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1F" w:rsidRPr="00E364ED" w:rsidRDefault="00062B34" w:rsidP="00E364ED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bookmarkStart w:id="0" w:name="_GoBack"/>
      <w:bookmarkEnd w:id="0"/>
      <w:r w:rsidRPr="00062B34">
        <w:rPr>
          <w:noProof/>
          <w:lang w:val="ru-RU" w:eastAsia="ru-RU"/>
        </w:rPr>
        <w:drawing>
          <wp:inline distT="0" distB="0" distL="0" distR="0">
            <wp:extent cx="6196965" cy="1009088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1009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E00" w:rsidRPr="00E364ED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АНАЛИТИЧЕСКАЯ ЧАСТЬ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8"/>
        <w:gridCol w:w="6485"/>
      </w:tblGrid>
      <w:tr w:rsidR="001C4682" w:rsidRPr="00282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364ED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 w:rsidP="001C4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="001C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Бошинская</w:t>
            </w:r>
            <w:proofErr w:type="spellEnd"/>
            <w:r w:rsidR="001C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</w:tr>
      <w:tr w:rsidR="001C4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AE07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Котова Елена Михайловна</w:t>
            </w:r>
          </w:p>
        </w:tc>
      </w:tr>
      <w:tr w:rsidR="001C4682" w:rsidRPr="00317E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317EF4" w:rsidP="00317E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Брянская обл.,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Карачевский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Бошино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Школьная, д.</w:t>
            </w:r>
            <w:r w:rsidR="000F2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1C4682" w:rsidRPr="00317E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C5C7F" w:rsidRDefault="000F2462" w:rsidP="000F2462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C7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Телефон</w:t>
            </w:r>
            <w:proofErr w:type="spellEnd"/>
            <w:r w:rsidRPr="00AC5C7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: (848335)9-17-43</w:t>
            </w:r>
          </w:p>
        </w:tc>
      </w:tr>
      <w:tr w:rsidR="001C4682" w:rsidRPr="000F2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C5C7F" w:rsidRDefault="000F24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C5C7F">
              <w:rPr>
                <w:rStyle w:val="a5"/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E-mail</w:t>
            </w:r>
            <w:r w:rsidRPr="00AC5C7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: elenakotova63@mail.ru</w:t>
            </w:r>
          </w:p>
        </w:tc>
      </w:tr>
      <w:tr w:rsidR="001C4682" w:rsidRPr="00317E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D73B5" w:rsidRDefault="009D73B5" w:rsidP="009D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Муниципальное</w:t>
            </w:r>
            <w:proofErr w:type="spellEnd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образование</w:t>
            </w:r>
            <w:proofErr w:type="spellEnd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Карачевский</w:t>
            </w:r>
            <w:proofErr w:type="spellEnd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</w:t>
            </w:r>
            <w:proofErr w:type="spellEnd"/>
          </w:p>
        </w:tc>
      </w:tr>
      <w:tr w:rsidR="001C4682" w:rsidRPr="00317E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745A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49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 г.</w:t>
            </w:r>
          </w:p>
        </w:tc>
      </w:tr>
      <w:tr w:rsidR="001C4682" w:rsidRPr="00282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263" w:rsidRPr="00AA3263" w:rsidRDefault="00AA3263" w:rsidP="00AA326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32Л01 № 0000443</w:t>
            </w:r>
          </w:p>
          <w:p w:rsidR="00AA3263" w:rsidRDefault="00AA3263" w:rsidP="00AA326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выдачи_01.09.2016_</w:t>
            </w:r>
          </w:p>
          <w:p w:rsidR="00621B1F" w:rsidRPr="00317EF4" w:rsidRDefault="00AA3263" w:rsidP="00AA3263">
            <w:pPr>
              <w:pStyle w:val="ConsPlusNormal"/>
              <w:ind w:hanging="2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Действительна по 10.09.2026</w:t>
            </w:r>
          </w:p>
        </w:tc>
      </w:tr>
      <w:tr w:rsidR="001C4682" w:rsidRPr="00282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Свидетельство о государственной </w:t>
            </w:r>
            <w:proofErr w:type="spellStart"/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263" w:rsidRPr="00AA3263" w:rsidRDefault="00AA3263" w:rsidP="00AA326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Серия32А05 № 000043</w:t>
            </w:r>
          </w:p>
          <w:p w:rsidR="00AA3263" w:rsidRPr="00AA3263" w:rsidRDefault="00AA3263" w:rsidP="00AA326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16.11.2016</w:t>
            </w:r>
          </w:p>
          <w:p w:rsidR="00621B1F" w:rsidRPr="00E364ED" w:rsidRDefault="00E364ED" w:rsidP="00E364E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05.06.2026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proofErr w:type="spellStart"/>
      <w:r w:rsidR="002E228F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2E228F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621B1F" w:rsidRPr="009A7E00" w:rsidRDefault="009A7E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621B1F" w:rsidRPr="009A7E00" w:rsidRDefault="009A7E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621B1F" w:rsidRPr="009A7E00" w:rsidRDefault="009A7E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740A7C" w:rsidRPr="00740A7C" w:rsidRDefault="00740A7C" w:rsidP="00740A7C">
      <w:pPr>
        <w:pStyle w:val="a6"/>
        <w:jc w:val="both"/>
        <w:rPr>
          <w:szCs w:val="28"/>
        </w:rPr>
      </w:pPr>
      <w:r w:rsidRPr="00740A7C">
        <w:rPr>
          <w:szCs w:val="28"/>
        </w:rPr>
        <w:t xml:space="preserve">С 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740A7C">
        <w:rPr>
          <w:szCs w:val="28"/>
        </w:rPr>
        <w:t>Минпросвещения</w:t>
      </w:r>
      <w:proofErr w:type="spellEnd"/>
      <w:r w:rsidRPr="00740A7C">
        <w:rPr>
          <w:szCs w:val="28"/>
        </w:rPr>
        <w:t xml:space="preserve"> от 18.05.2023 № 372 (далее – ФОП НОО), федеральную образовательную программу основного общего образования, утвержденную приказом </w:t>
      </w:r>
      <w:proofErr w:type="spellStart"/>
      <w:r w:rsidRPr="00740A7C">
        <w:rPr>
          <w:szCs w:val="28"/>
        </w:rPr>
        <w:t>Минпросвещения</w:t>
      </w:r>
      <w:proofErr w:type="spellEnd"/>
      <w:r w:rsidRPr="00740A7C">
        <w:rPr>
          <w:szCs w:val="28"/>
        </w:rPr>
        <w:t xml:space="preserve"> от 18.05.2023 № 370 (далее – ФОП ООО), федеральную образовательную программу среднего общего образования, утвержденную приказом </w:t>
      </w:r>
      <w:proofErr w:type="spellStart"/>
      <w:r w:rsidRPr="00740A7C">
        <w:rPr>
          <w:szCs w:val="28"/>
        </w:rPr>
        <w:t>Минпросвещения</w:t>
      </w:r>
      <w:proofErr w:type="spellEnd"/>
      <w:r w:rsidRPr="00740A7C">
        <w:rPr>
          <w:szCs w:val="28"/>
        </w:rPr>
        <w:t xml:space="preserve"> от 18.05.2023 № 371 (далее – ФОП СОО).</w:t>
      </w:r>
    </w:p>
    <w:p w:rsidR="00740A7C" w:rsidRPr="00740A7C" w:rsidRDefault="00740A7C" w:rsidP="00740A7C">
      <w:pPr>
        <w:pStyle w:val="a6"/>
        <w:jc w:val="both"/>
        <w:rPr>
          <w:szCs w:val="28"/>
        </w:rPr>
      </w:pPr>
      <w:r w:rsidRPr="00740A7C">
        <w:rPr>
          <w:szCs w:val="28"/>
        </w:rPr>
        <w:t>Для внедрения ФОП НОО, ООО и СОО школа реализует мероприятия дорожной карты, утвержденной 17.01.2023. В рамках дорожной карты школа утвердила к 2023/24 учебному году ООП НОО, ООО и СОО, в которых содержание и планируемые результаты не ниже тех, что указаны в ФОП НОО, ООО и СОО. При разработке ООП школа непосредственно использовала: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40A7C">
        <w:rPr>
          <w:rFonts w:ascii="Times New Roman" w:hAnsi="Times New Roman" w:cs="Times New Roman"/>
          <w:sz w:val="24"/>
          <w:szCs w:val="28"/>
          <w:lang w:val="ru-RU"/>
        </w:rPr>
        <w:t>федеральные рабочие программы по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учебным предметам «Русский язык», «Литературное чтение», «Окружающий мир»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– для ООП НОО;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40A7C">
        <w:rPr>
          <w:rFonts w:ascii="Times New Roman" w:hAnsi="Times New Roman" w:cs="Times New Roman"/>
          <w:sz w:val="24"/>
          <w:szCs w:val="28"/>
          <w:lang w:val="ru-RU"/>
        </w:rPr>
        <w:t>федеральные рабочие программы по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«Основы безопасности жизнедеятельности»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– для ООП ООО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и ООП СОО;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40A7C">
        <w:rPr>
          <w:rFonts w:ascii="Times New Roman" w:hAnsi="Times New Roman" w:cs="Times New Roman"/>
          <w:sz w:val="24"/>
          <w:szCs w:val="28"/>
          <w:lang w:val="ru-RU"/>
        </w:rPr>
        <w:t>программы формирования универсальных учебных действий у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учащихся;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40A7C">
        <w:rPr>
          <w:rFonts w:ascii="Times New Roman" w:hAnsi="Times New Roman" w:cs="Times New Roman"/>
          <w:sz w:val="24"/>
          <w:szCs w:val="28"/>
        </w:rPr>
        <w:t>федеральные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0A7C">
        <w:rPr>
          <w:rFonts w:ascii="Times New Roman" w:hAnsi="Times New Roman" w:cs="Times New Roman"/>
          <w:sz w:val="24"/>
          <w:szCs w:val="28"/>
        </w:rPr>
        <w:t>рабочие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0A7C">
        <w:rPr>
          <w:rFonts w:ascii="Times New Roman" w:hAnsi="Times New Roman" w:cs="Times New Roman"/>
          <w:sz w:val="24"/>
          <w:szCs w:val="28"/>
        </w:rPr>
        <w:t>программы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0A7C">
        <w:rPr>
          <w:rFonts w:ascii="Times New Roman" w:hAnsi="Times New Roman" w:cs="Times New Roman"/>
          <w:sz w:val="24"/>
          <w:szCs w:val="28"/>
        </w:rPr>
        <w:t>воспитания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>;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40A7C">
        <w:rPr>
          <w:rFonts w:ascii="Times New Roman" w:hAnsi="Times New Roman" w:cs="Times New Roman"/>
          <w:sz w:val="24"/>
          <w:szCs w:val="28"/>
        </w:rPr>
        <w:t>федеральные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0A7C">
        <w:rPr>
          <w:rFonts w:ascii="Times New Roman" w:hAnsi="Times New Roman" w:cs="Times New Roman"/>
          <w:sz w:val="24"/>
          <w:szCs w:val="28"/>
        </w:rPr>
        <w:t>учебные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0A7C">
        <w:rPr>
          <w:rFonts w:ascii="Times New Roman" w:hAnsi="Times New Roman" w:cs="Times New Roman"/>
          <w:sz w:val="24"/>
          <w:szCs w:val="28"/>
        </w:rPr>
        <w:t>планы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>;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40A7C">
        <w:rPr>
          <w:rFonts w:ascii="Times New Roman" w:hAnsi="Times New Roman" w:cs="Times New Roman"/>
          <w:sz w:val="24"/>
          <w:szCs w:val="28"/>
          <w:lang w:val="ru-RU"/>
        </w:rPr>
        <w:lastRenderedPageBreak/>
        <w:t>федеральные календарные планы воспитательной работы.</w:t>
      </w:r>
    </w:p>
    <w:p w:rsidR="00740A7C" w:rsidRDefault="00740A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</w:p>
    <w:p w:rsidR="006672EE" w:rsidRPr="00E364ED" w:rsidRDefault="009A7E00" w:rsidP="00745A84">
      <w:pPr>
        <w:spacing w:after="0" w:afterAutospacing="0"/>
        <w:ind w:left="142" w:hanging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5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6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Адаптированные образовательные программы</w:t>
      </w:r>
      <w:r w:rsidR="006672EE" w:rsidRPr="00E364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672EE" w:rsidRPr="00E364ED" w:rsidRDefault="006672EE" w:rsidP="00745A84">
      <w:pPr>
        <w:spacing w:after="0" w:afterAutospacing="0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E36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F78B1" w:rsidRPr="00E364ED">
        <w:rPr>
          <w:rFonts w:ascii="Times New Roman" w:hAnsi="Times New Roman" w:cs="Times New Roman"/>
          <w:sz w:val="24"/>
          <w:szCs w:val="24"/>
          <w:lang w:val="ru-RU"/>
        </w:rPr>
        <w:t>адаптированная программа 7.2 общего образования</w:t>
      </w:r>
      <w:r w:rsidR="00745A84" w:rsidRPr="00E364E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F78B1" w:rsidRPr="00FF78B1" w:rsidRDefault="006672EE" w:rsidP="00745A84">
      <w:pPr>
        <w:spacing w:after="0" w:afterAutospacing="0"/>
        <w:ind w:left="142" w:hanging="142"/>
        <w:rPr>
          <w:sz w:val="24"/>
          <w:szCs w:val="24"/>
          <w:lang w:val="ru-RU"/>
        </w:rPr>
      </w:pPr>
      <w:r w:rsidRPr="00E364E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45A84" w:rsidRPr="00E364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АООП с интеллектуальным нарушением начального общего образования</w:t>
      </w:r>
      <w:r w:rsidR="00653E4D" w:rsidRPr="00E364E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672EE" w:rsidRPr="00E364ED" w:rsidRDefault="00745A84">
      <w:pPr>
        <w:rPr>
          <w:rFonts w:cstheme="minorHAnsi"/>
          <w:sz w:val="24"/>
          <w:szCs w:val="36"/>
          <w:shd w:val="clear" w:color="auto" w:fill="FFFFFF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ополнительные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672EE" w:rsidRPr="006672EE">
        <w:rPr>
          <w:rFonts w:ascii="Georgia" w:hAnsi="Georgia"/>
          <w:color w:val="993300"/>
          <w:sz w:val="36"/>
          <w:szCs w:val="36"/>
          <w:shd w:val="clear" w:color="auto" w:fill="FFFFFF"/>
          <w:lang w:val="ru-RU"/>
        </w:rPr>
        <w:t xml:space="preserve"> </w:t>
      </w:r>
      <w:r w:rsidR="00E364ED" w:rsidRPr="00E364ED">
        <w:rPr>
          <w:rFonts w:cstheme="minorHAnsi"/>
          <w:sz w:val="24"/>
          <w:szCs w:val="36"/>
          <w:shd w:val="clear" w:color="auto" w:fill="FFFFFF"/>
          <w:lang w:val="ru-RU"/>
        </w:rPr>
        <w:t>и программы внеурочной деятельности</w:t>
      </w:r>
    </w:p>
    <w:p w:rsidR="006672EE" w:rsidRPr="00E364ED" w:rsidRDefault="006672E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E364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ООП НОО</w:t>
      </w:r>
    </w:p>
    <w:p w:rsidR="006672EE" w:rsidRDefault="006672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- </w:t>
      </w:r>
      <w:r w:rsidR="00E80361">
        <w:rPr>
          <w:rFonts w:hAnsi="Times New Roman" w:cs="Times New Roman"/>
          <w:color w:val="000000"/>
          <w:sz w:val="24"/>
          <w:szCs w:val="24"/>
          <w:lang w:val="ru-RU"/>
        </w:rPr>
        <w:t>Программа внеурочной деятельности «Шахматы»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450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B1F" w:rsidRDefault="006672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80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«Разговор о важном» 1-4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450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59B2" w:rsidRDefault="006672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Программа внеурочной деятельности </w:t>
      </w:r>
      <w:r w:rsidR="00DF442F">
        <w:rPr>
          <w:rFonts w:hAnsi="Times New Roman" w:cs="Times New Roman"/>
          <w:color w:val="000000"/>
          <w:sz w:val="24"/>
          <w:szCs w:val="24"/>
          <w:lang w:val="ru-RU"/>
        </w:rPr>
        <w:t>Школьный театр. Студия театралов</w:t>
      </w:r>
      <w:r w:rsidR="009450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59B2" w:rsidRDefault="004559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Программа внеурочной деятельности ОФП. Спортивные игры</w:t>
      </w:r>
      <w:r w:rsidR="009450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50EB" w:rsidRPr="00E364ED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E364ED">
        <w:rPr>
          <w:b/>
          <w:bdr w:val="none" w:sz="0" w:space="0" w:color="auto" w:frame="1"/>
        </w:rPr>
        <w:t>ООП ООО</w:t>
      </w:r>
    </w:p>
    <w:p w:rsid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hyperlink r:id="rId7" w:history="1">
        <w:r>
          <w:t>П</w:t>
        </w:r>
        <w:r w:rsidRPr="009450EB">
          <w:rPr>
            <w:rStyle w:val="a7"/>
            <w:color w:val="auto"/>
            <w:u w:val="none"/>
            <w:bdr w:val="none" w:sz="0" w:space="0" w:color="auto" w:frame="1"/>
          </w:rPr>
          <w:t xml:space="preserve">рограмма по учебному курсу Робототехника в рамках работы центра </w:t>
        </w:r>
        <w:r>
          <w:rPr>
            <w:rStyle w:val="a7"/>
            <w:color w:val="auto"/>
            <w:u w:val="none"/>
            <w:bdr w:val="none" w:sz="0" w:space="0" w:color="auto" w:frame="1"/>
          </w:rPr>
          <w:t>«</w:t>
        </w:r>
        <w:r w:rsidRPr="009450EB">
          <w:rPr>
            <w:rStyle w:val="a7"/>
            <w:color w:val="auto"/>
            <w:u w:val="none"/>
            <w:bdr w:val="none" w:sz="0" w:space="0" w:color="auto" w:frame="1"/>
          </w:rPr>
          <w:t>Точка роста»</w:t>
        </w:r>
      </w:hyperlink>
      <w:r>
        <w:t>;</w:t>
      </w:r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</w:p>
    <w:p w:rsid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hyperlink r:id="rId8" w:history="1">
        <w:r>
          <w:t>п</w:t>
        </w:r>
        <w:r w:rsidRPr="009450EB">
          <w:rPr>
            <w:rStyle w:val="a7"/>
            <w:color w:val="auto"/>
            <w:u w:val="none"/>
            <w:bdr w:val="none" w:sz="0" w:space="0" w:color="auto" w:frame="1"/>
          </w:rPr>
          <w:t>рограмма внеурочной деятельности Россия — мои горизонт</w:t>
        </w:r>
      </w:hyperlink>
      <w:r>
        <w:t>;</w:t>
      </w:r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</w:p>
    <w:p w:rsid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hyperlink r:id="rId9" w:history="1">
        <w:r w:rsidRPr="009450EB">
          <w:rPr>
            <w:rStyle w:val="a7"/>
            <w:color w:val="auto"/>
            <w:u w:val="none"/>
            <w:bdr w:val="none" w:sz="0" w:space="0" w:color="auto" w:frame="1"/>
          </w:rPr>
          <w:t>Программа внеурочной деятельности Школьный спортивный клуб</w:t>
        </w:r>
      </w:hyperlink>
      <w:r>
        <w:t>;</w:t>
      </w:r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</w:p>
    <w:p w:rsidR="009450EB" w:rsidRDefault="007D24FC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  <w:hyperlink r:id="rId10" w:history="1">
        <w:r w:rsidR="009450EB">
          <w:t xml:space="preserve">- </w:t>
        </w:r>
        <w:r w:rsidR="009450EB" w:rsidRPr="009450EB">
          <w:rPr>
            <w:rStyle w:val="a7"/>
            <w:color w:val="auto"/>
            <w:u w:val="none"/>
            <w:bdr w:val="none" w:sz="0" w:space="0" w:color="auto" w:frame="1"/>
          </w:rPr>
          <w:t xml:space="preserve"> программа Разговор о важном 5 — 9 класс.</w:t>
        </w:r>
      </w:hyperlink>
    </w:p>
    <w:p w:rsid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993300"/>
          <w:sz w:val="36"/>
          <w:szCs w:val="36"/>
          <w:bdr w:val="none" w:sz="0" w:space="0" w:color="auto" w:frame="1"/>
        </w:rPr>
      </w:pPr>
    </w:p>
    <w:p w:rsidR="009450EB" w:rsidRPr="00E364ED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E364ED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ООП СОО</w:t>
      </w:r>
    </w:p>
    <w:p w:rsid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9450EB">
        <w:rPr>
          <w:rFonts w:asciiTheme="minorHAnsi" w:hAnsiTheme="minorHAnsi" w:cstheme="minorHAnsi"/>
          <w:color w:val="000000" w:themeColor="text1"/>
        </w:rPr>
        <w:t xml:space="preserve">- </w:t>
      </w:r>
      <w:hyperlink r:id="rId11" w:history="1">
        <w:r w:rsidRPr="009450EB"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 xml:space="preserve"> </w:t>
        </w:r>
        <w:r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>П</w:t>
        </w:r>
        <w:r w:rsidRPr="009450EB"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>рограмма внеурочной деятельности Россия — мои горизонт, 10-11 класс</w:t>
        </w:r>
      </w:hyperlink>
      <w:r>
        <w:rPr>
          <w:rFonts w:asciiTheme="minorHAnsi" w:hAnsiTheme="minorHAnsi" w:cstheme="minorHAnsi"/>
          <w:color w:val="000000" w:themeColor="text1"/>
        </w:rPr>
        <w:t>;</w:t>
      </w:r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9450EB">
        <w:rPr>
          <w:rFonts w:asciiTheme="minorHAnsi" w:hAnsiTheme="minorHAnsi" w:cstheme="minorHAnsi"/>
          <w:color w:val="000000" w:themeColor="text1"/>
        </w:rPr>
        <w:t>-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hyperlink r:id="rId12" w:history="1">
        <w:r w:rsidRPr="009450EB"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 xml:space="preserve"> </w:t>
        </w:r>
        <w:r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>П</w:t>
        </w:r>
        <w:r w:rsidRPr="009450EB"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>рограмма Разговор о важном 10 — 11 класс.</w:t>
        </w:r>
      </w:hyperlink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D32C84" w:rsidRPr="00E364ED" w:rsidRDefault="00DF442F" w:rsidP="00E36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50E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30461" w:rsidRPr="000F7EA8">
        <w:rPr>
          <w:rFonts w:hAnsi="Times New Roman" w:cs="Times New Roman"/>
          <w:color w:val="000000"/>
          <w:sz w:val="24"/>
          <w:szCs w:val="24"/>
          <w:lang w:val="ru-RU"/>
        </w:rPr>
        <w:t>шаговой доступности</w:t>
      </w:r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. Большинство </w:t>
      </w:r>
      <w:proofErr w:type="gramStart"/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proofErr w:type="gramEnd"/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проживает в домах типовой застройки: </w:t>
      </w:r>
      <w:r w:rsidR="000F7EA8"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0F7EA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− рядом со Школой, </w:t>
      </w:r>
      <w:r w:rsidR="000F7EA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0F7E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близлежащих поселках</w:t>
      </w:r>
      <w:r w:rsid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районном центре.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0"/>
        <w:gridCol w:w="7461"/>
      </w:tblGrid>
      <w:tr w:rsidR="00621B1F" w:rsidTr="00761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 w:rsidP="007611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21B1F" w:rsidRPr="00282C6C" w:rsidTr="00761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расписание, отчетные документы организации, осуществляет общее руководство Школой</w:t>
            </w:r>
          </w:p>
        </w:tc>
      </w:tr>
      <w:tr w:rsidR="00621B1F" w:rsidTr="00761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621B1F" w:rsidTr="00761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21B1F" w:rsidRPr="00282C6C" w:rsidTr="00761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21B1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</w:t>
      </w:r>
      <w:r w:rsidRPr="00C6352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в Школе создано </w:t>
      </w:r>
      <w:r w:rsidR="00C6352F" w:rsidRPr="00C6352F">
        <w:rPr>
          <w:rFonts w:hAnsi="Times New Roman" w:cs="Times New Roman"/>
          <w:color w:val="000000"/>
          <w:sz w:val="24"/>
          <w:szCs w:val="24"/>
          <w:lang w:val="ru-RU"/>
        </w:rPr>
        <w:t>методическое объединение учителей предметников</w:t>
      </w:r>
      <w:r w:rsidR="00C6352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6352F" w:rsidRPr="00C6352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817B6" w:rsidRDefault="009817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2E228F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E22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21B1F" w:rsidRDefault="009A7E00" w:rsidP="00C646E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</w:t>
      </w: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89"/>
        <w:gridCol w:w="1701"/>
      </w:tblGrid>
      <w:tr w:rsidR="00621B1F" w:rsidTr="00761142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21B1F" w:rsidRPr="00966D81" w:rsidTr="00761142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3868A7" w:rsidP="007611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E1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21B1F" w:rsidRPr="00966D81" w:rsidTr="00761142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61142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76114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61142" w:rsidRDefault="001E619B" w:rsidP="007611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E15BB"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21B1F" w:rsidRPr="00966D81" w:rsidTr="00761142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61142" w:rsidRDefault="009A7E00">
            <w:pPr>
              <w:rPr>
                <w:lang w:val="ru-RU"/>
              </w:rPr>
            </w:pPr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76114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61142" w:rsidRDefault="001E619B" w:rsidP="00761142">
            <w:pPr>
              <w:jc w:val="center"/>
              <w:rPr>
                <w:lang w:val="ru-RU"/>
              </w:rPr>
            </w:pPr>
            <w:r w:rsidRPr="00761142">
              <w:rPr>
                <w:lang w:val="ru-RU"/>
              </w:rPr>
              <w:t>2</w:t>
            </w:r>
            <w:r w:rsidR="00CE15BB" w:rsidRPr="00761142">
              <w:rPr>
                <w:lang w:val="ru-RU"/>
              </w:rPr>
              <w:t>6</w:t>
            </w:r>
          </w:p>
        </w:tc>
      </w:tr>
      <w:tr w:rsidR="00621B1F" w:rsidRPr="00966D81" w:rsidTr="00761142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3868A7" w:rsidP="007611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94B47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</w:t>
      </w:r>
      <w:r w:rsidR="00994B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4B47" w:rsidRPr="0076114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proofErr w:type="gramEnd"/>
      <w:r w:rsidR="00994B47" w:rsidRPr="007611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4B47" w:rsidRPr="004148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30B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621B1F" w:rsidRPr="009A7E00" w:rsidRDefault="009A7E00" w:rsidP="00C646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621B1F" w:rsidRPr="009A7E00" w:rsidRDefault="009A7E00" w:rsidP="00C646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621B1F" w:rsidRPr="009A7E00" w:rsidRDefault="009A7E00" w:rsidP="00C646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621B1F" w:rsidRPr="009A7E00" w:rsidRDefault="009A7E00" w:rsidP="00C646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653E4D" w:rsidRPr="00E71532" w:rsidRDefault="009A7E00" w:rsidP="00653E4D">
      <w:pPr>
        <w:spacing w:after="0" w:afterAutospacing="0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E7153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</w:t>
      </w:r>
      <w:r w:rsidR="00653E4D" w:rsidRPr="00E71532">
        <w:rPr>
          <w:rFonts w:ascii="Times New Roman" w:hAnsi="Times New Roman" w:cs="Times New Roman"/>
          <w:sz w:val="24"/>
          <w:szCs w:val="24"/>
          <w:lang w:val="ru-RU"/>
        </w:rPr>
        <w:t xml:space="preserve">7.2 общего образования; </w:t>
      </w:r>
    </w:p>
    <w:p w:rsidR="00653E4D" w:rsidRPr="00E71532" w:rsidRDefault="00653E4D" w:rsidP="00653E4D">
      <w:pPr>
        <w:spacing w:after="0" w:afterAutospacing="0"/>
        <w:ind w:left="142" w:hanging="142"/>
        <w:rPr>
          <w:sz w:val="24"/>
          <w:szCs w:val="24"/>
          <w:lang w:val="ru-RU"/>
        </w:rPr>
      </w:pPr>
      <w:r w:rsidRPr="00E715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АООП с интеллектуальным нарушением начального общего образования.</w:t>
      </w:r>
    </w:p>
    <w:p w:rsidR="00621B1F" w:rsidRPr="00E71532" w:rsidRDefault="009A7E00" w:rsidP="00C646E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532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</w:t>
      </w:r>
      <w:r w:rsidR="00E7153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программы внеурочной деятельности</w:t>
      </w:r>
      <w:r w:rsidRPr="00E71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</w:t>
      </w:r>
      <w:proofErr w:type="spellStart"/>
      <w:r w:rsidR="0044199D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44199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proofErr w:type="spellStart"/>
      <w:r w:rsidR="00D871FF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D871F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всех уровней образования в соответствии с ФОП. Школа разработала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 приняла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педагогическом совете </w:t>
      </w:r>
      <w:r w:rsidRPr="00E71532">
        <w:rPr>
          <w:rFonts w:hAnsi="Times New Roman" w:cs="Times New Roman"/>
          <w:color w:val="000000"/>
          <w:sz w:val="24"/>
          <w:szCs w:val="24"/>
          <w:lang w:val="ru-RU"/>
        </w:rPr>
        <w:t>28.08.2023 (протокол № 1)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марте 2023 года МБОУ «</w:t>
      </w:r>
      <w:proofErr w:type="spellStart"/>
      <w:r w:rsidR="002E4782" w:rsidRPr="006C34EF">
        <w:rPr>
          <w:rFonts w:hAnsi="Times New Roman" w:cs="Times New Roman"/>
          <w:color w:val="000000"/>
          <w:sz w:val="24"/>
          <w:szCs w:val="24"/>
          <w:lang w:val="ru-RU"/>
        </w:rPr>
        <w:t>Бощинская</w:t>
      </w:r>
      <w:proofErr w:type="spellEnd"/>
      <w:r w:rsidR="002E4782" w:rsidRPr="006C34E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приняла решение о переходе на обучение в соответствии с обновленными ФГОС НОО и ООО 3–4-х классов и 7-х классов в соответствии с планом-графиком </w:t>
      </w:r>
      <w:proofErr w:type="spellStart"/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621B1F" w:rsidRDefault="009A7E00" w:rsidP="00C646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9A7E00" w:rsidRDefault="009A7E00" w:rsidP="00C646E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621B1F" w:rsidRPr="006C34EF" w:rsidRDefault="009A7E00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осуществляется реализация ООП НОО и ООП ООО по обновленным </w:t>
      </w:r>
      <w:r w:rsidRPr="006C34EF">
        <w:rPr>
          <w:rFonts w:hAnsi="Times New Roman" w:cs="Times New Roman"/>
          <w:sz w:val="24"/>
          <w:szCs w:val="24"/>
          <w:lang w:val="ru-RU"/>
        </w:rPr>
        <w:t>ФГОС в 1-</w:t>
      </w:r>
      <w:proofErr w:type="gramStart"/>
      <w:r w:rsidRPr="006C34EF">
        <w:rPr>
          <w:rFonts w:hAnsi="Times New Roman" w:cs="Times New Roman"/>
          <w:sz w:val="24"/>
          <w:szCs w:val="24"/>
          <w:lang w:val="ru-RU"/>
        </w:rPr>
        <w:t>2  в</w:t>
      </w:r>
      <w:proofErr w:type="gramEnd"/>
      <w:r w:rsidRPr="006C34EF">
        <w:rPr>
          <w:rFonts w:hAnsi="Times New Roman" w:cs="Times New Roman"/>
          <w:sz w:val="24"/>
          <w:szCs w:val="24"/>
          <w:lang w:val="ru-RU"/>
        </w:rPr>
        <w:t xml:space="preserve"> 5-7-х классах на уровне ООО.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1-2 классов – ООП НОО, разработанную в соответствии с ФГОС НОО,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разработанную в соответствии с ФГОС НОО, утвержденным приказа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разработанную в соответствии с ФГОС ООО,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-9-х классов – ООП ООО, разработанную в соответствии с ФГОС ООО,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разработанную в соответствии с ФГОС СОО,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621B1F" w:rsidRPr="00ED3C26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4E6B2C" w:rsidRPr="008E3B36" w:rsidRDefault="009A7E00" w:rsidP="00F21332">
      <w:pPr>
        <w:ind w:left="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3C26" w:rsidRPr="008E3B36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Pr="008E3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3B36">
        <w:rPr>
          <w:rFonts w:hAnsi="Times New Roman" w:cs="Times New Roman"/>
          <w:color w:val="000000"/>
          <w:sz w:val="24"/>
          <w:szCs w:val="24"/>
          <w:lang w:val="ru-RU"/>
        </w:rPr>
        <w:t>– 3 учащихся</w:t>
      </w:r>
    </w:p>
    <w:p w:rsidR="00621B1F" w:rsidRPr="006C34E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4E6B2C" w:rsidRPr="006C34EF" w:rsidRDefault="004E6B2C" w:rsidP="004E6B2C">
      <w:pPr>
        <w:spacing w:after="0" w:afterAutospacing="0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6C34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C34EF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программа 7.2 общего образования; </w:t>
      </w:r>
    </w:p>
    <w:p w:rsidR="004E6B2C" w:rsidRPr="006C34EF" w:rsidRDefault="004E6B2C" w:rsidP="004E6B2C">
      <w:pPr>
        <w:spacing w:after="0" w:afterAutospacing="0"/>
        <w:ind w:left="142" w:hanging="142"/>
        <w:rPr>
          <w:sz w:val="24"/>
          <w:szCs w:val="24"/>
          <w:lang w:val="ru-RU"/>
        </w:rPr>
      </w:pPr>
      <w:r w:rsidRPr="006C34E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C34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АООП с интеллектуальным нарушением начального общего образования.</w:t>
      </w:r>
    </w:p>
    <w:p w:rsidR="00621B1F" w:rsidRPr="004E6B2C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621B1F" w:rsidRPr="004E6B2C" w:rsidRDefault="009A7E00" w:rsidP="006C3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получения образования обучающимися с ОВЗ. </w:t>
      </w:r>
      <w:r w:rsidR="00482E3B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Имеются </w:t>
      </w:r>
      <w:r w:rsidRPr="004E6B2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B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</w:t>
      </w:r>
      <w:r w:rsidRPr="00E647CB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</w:t>
      </w:r>
      <w:r w:rsidRPr="0093126B">
        <w:rPr>
          <w:rFonts w:hAnsi="Times New Roman" w:cs="Times New Roman"/>
          <w:color w:val="000000"/>
          <w:sz w:val="24"/>
          <w:szCs w:val="24"/>
          <w:lang w:val="ru-RU"/>
        </w:rPr>
        <w:t xml:space="preserve">». Занятия проводятся в 6–11-х классах по </w:t>
      </w:r>
      <w:r w:rsidRPr="00453734">
        <w:rPr>
          <w:rFonts w:hAnsi="Times New Roman" w:cs="Times New Roman"/>
          <w:color w:val="000000"/>
          <w:sz w:val="24"/>
          <w:szCs w:val="24"/>
          <w:lang w:val="ru-RU"/>
        </w:rPr>
        <w:t>1 часу в неделю.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21B1F" w:rsidRPr="009A7E00" w:rsidRDefault="009A7E00" w:rsidP="000304B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</w:t>
      </w:r>
      <w:r w:rsidR="000304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1B1F" w:rsidRPr="00CB03B3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3B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0304BB" w:rsidRPr="00490B7C" w:rsidRDefault="000304BB" w:rsidP="000304BB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Основные направления воспитательной работы школы:</w:t>
      </w:r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Патриотическое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здорового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образа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Интеллектуальное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490B7C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Профилактика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</w:p>
    <w:p w:rsidR="000304BB" w:rsidRPr="00490B7C" w:rsidRDefault="000304BB" w:rsidP="000304B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Выполнение поставленных задач осуществлялось через различные формы и методы:</w:t>
      </w:r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классные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часы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разговоры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важном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минутки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волонтёрская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встречи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интересными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людьми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поисковая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мероприятия, посвящённые дням воинской славы России</w:t>
      </w:r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школьный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экологические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театрализованные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представления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концертные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детские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музыкальные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спектакли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акции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выставки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конкурсы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экскурсии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игры-путешествия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викторины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круглые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столы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наставничество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общешкольные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линейки</w:t>
      </w:r>
      <w:proofErr w:type="spellEnd"/>
    </w:p>
    <w:p w:rsidR="00490B7C" w:rsidRPr="00490B7C" w:rsidRDefault="00490B7C" w:rsidP="00490B7C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В текущем учебном году учащиеся активно принимали участие в школьных, районных и областных мероприятиях, часто занимая при этом призовые места. </w:t>
      </w:r>
    </w:p>
    <w:p w:rsidR="00490B7C" w:rsidRPr="00490B7C" w:rsidRDefault="00490B7C" w:rsidP="00490B7C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За учебный год было написано множество писем солдатам и изготовлено «талисманов добра», поздравительных открыток, подарков детям, отправлены посылки «за ленточку». Большая </w:t>
      </w:r>
      <w:r w:rsidRPr="00490B7C">
        <w:rPr>
          <w:rFonts w:ascii="Times New Roman" w:hAnsi="Times New Roman" w:cs="Times New Roman"/>
          <w:sz w:val="24"/>
          <w:szCs w:val="24"/>
          <w:lang w:val="ru-RU"/>
        </w:rPr>
        <w:lastRenderedPageBreak/>
        <w:t>часть работы была осуществлена на «Разговорах о важном» и с помощью проекта «</w:t>
      </w:r>
      <w:proofErr w:type="spellStart"/>
      <w:proofErr w:type="gramStart"/>
      <w:r w:rsidRPr="00490B7C">
        <w:rPr>
          <w:rFonts w:ascii="Times New Roman" w:hAnsi="Times New Roman" w:cs="Times New Roman"/>
          <w:sz w:val="24"/>
          <w:szCs w:val="24"/>
          <w:lang w:val="ru-RU"/>
        </w:rPr>
        <w:t>Киноуроки</w:t>
      </w:r>
      <w:proofErr w:type="spellEnd"/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 в</w:t>
      </w:r>
      <w:proofErr w:type="gramEnd"/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школах России»</w:t>
      </w:r>
    </w:p>
    <w:p w:rsidR="00490B7C" w:rsidRPr="00490B7C" w:rsidRDefault="00490B7C" w:rsidP="00490B7C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Анализируя всю работу, проделанную за год, хотелось бы отметить положительные моменты: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1. Ответственное отношение классных руководителей к подготовке материалов и </w:t>
      </w:r>
      <w:proofErr w:type="gramStart"/>
      <w:r w:rsidRPr="00490B7C">
        <w:rPr>
          <w:rFonts w:ascii="Times New Roman" w:hAnsi="Times New Roman" w:cs="Times New Roman"/>
          <w:sz w:val="24"/>
          <w:szCs w:val="24"/>
          <w:lang w:val="ru-RU"/>
        </w:rPr>
        <w:t>выступающих  для</w:t>
      </w:r>
      <w:proofErr w:type="gramEnd"/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мероприятий;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2. Активная помощь в </w:t>
      </w:r>
      <w:proofErr w:type="gramStart"/>
      <w:r w:rsidRPr="00490B7C">
        <w:rPr>
          <w:rFonts w:ascii="Times New Roman" w:hAnsi="Times New Roman" w:cs="Times New Roman"/>
          <w:sz w:val="24"/>
          <w:szCs w:val="24"/>
          <w:lang w:val="ru-RU"/>
        </w:rPr>
        <w:t>организации  со</w:t>
      </w:r>
      <w:proofErr w:type="gramEnd"/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стороны учеников;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3. Разнообразие форм проведения, тематики мероприятий;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4. Новые формы проведения школьных мероприятий;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5. Активную помощь со стороны родителей учеников;</w:t>
      </w:r>
    </w:p>
    <w:p w:rsidR="00490B7C" w:rsidRPr="00490B7C" w:rsidRDefault="00490B7C" w:rsidP="00490B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6. Достижение призовых результатов в районных программах по итогам года.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490B7C">
        <w:rPr>
          <w:rFonts w:ascii="Times New Roman" w:hAnsi="Times New Roman" w:cs="Times New Roman"/>
          <w:sz w:val="24"/>
          <w:szCs w:val="24"/>
          <w:lang w:val="ru-RU"/>
        </w:rPr>
        <w:t>Уровень активности и творческих способностей во всех классах разный. В основном самые активные и инициативные ребята учатся в 6-</w:t>
      </w:r>
      <w:proofErr w:type="gramStart"/>
      <w:r w:rsidRPr="00490B7C">
        <w:rPr>
          <w:rFonts w:ascii="Times New Roman" w:hAnsi="Times New Roman" w:cs="Times New Roman"/>
          <w:sz w:val="24"/>
          <w:szCs w:val="24"/>
          <w:lang w:val="ru-RU"/>
        </w:rPr>
        <w:t>9  и</w:t>
      </w:r>
      <w:proofErr w:type="gramEnd"/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11 классах. Ребята из этих классов - постоянные участники общешкольных и районных мероприятий, праздников, концертов, не раз показавшие себя как хорошие и добросовестные активисты и исполнители. </w:t>
      </w:r>
    </w:p>
    <w:p w:rsidR="00490B7C" w:rsidRPr="00490B7C" w:rsidRDefault="00490B7C" w:rsidP="00490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В школе развито и действует наставничество «ученик-ученик» в рамках Актива. Школьники старшего и среднего звена берут активное шефство над обучающимися младшего звена. Проводятся классные часы, праздники, устный журнал, развивающие игры, помогая педагогам.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Социально-значимые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проекты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>:</w:t>
      </w:r>
    </w:p>
    <w:p w:rsidR="00490B7C" w:rsidRPr="00490B7C" w:rsidRDefault="00490B7C" w:rsidP="00C646EF">
      <w:pPr>
        <w:numPr>
          <w:ilvl w:val="0"/>
          <w:numId w:val="33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Акция «От всего сердца». Посылки военнослужащим РФ</w:t>
      </w:r>
    </w:p>
    <w:p w:rsidR="00490B7C" w:rsidRPr="00490B7C" w:rsidRDefault="00490B7C" w:rsidP="00C646EF">
      <w:pPr>
        <w:numPr>
          <w:ilvl w:val="0"/>
          <w:numId w:val="33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Акция «Письмо солдату», «Талисман добра»</w:t>
      </w:r>
    </w:p>
    <w:p w:rsidR="00490B7C" w:rsidRPr="00490B7C" w:rsidRDefault="00490B7C" w:rsidP="00C646EF">
      <w:pPr>
        <w:numPr>
          <w:ilvl w:val="0"/>
          <w:numId w:val="33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Стена Памяти и Славы, </w:t>
      </w:r>
      <w:bookmarkStart w:id="1" w:name="_Hlk135266365"/>
      <w:r w:rsidRPr="00490B7C">
        <w:rPr>
          <w:rFonts w:ascii="Times New Roman" w:hAnsi="Times New Roman" w:cs="Times New Roman"/>
          <w:sz w:val="24"/>
          <w:szCs w:val="24"/>
          <w:lang w:val="ru-RU"/>
        </w:rPr>
        <w:t>«Спасибо за мирное небо!»</w:t>
      </w:r>
      <w:bookmarkEnd w:id="1"/>
    </w:p>
    <w:p w:rsidR="00490B7C" w:rsidRPr="00490B7C" w:rsidRDefault="00490B7C" w:rsidP="00C646EF">
      <w:pPr>
        <w:numPr>
          <w:ilvl w:val="0"/>
          <w:numId w:val="33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мероприятия в рамках Года педагога и наставника - «Читаем Ушинского»</w:t>
      </w:r>
    </w:p>
    <w:p w:rsidR="00490B7C" w:rsidRPr="00490B7C" w:rsidRDefault="00490B7C" w:rsidP="00490B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          Вся система художественно-эстетического воспитания школьников нацелена на общее развитие ребенка как в эстетическом и художественном плане, так и в духовном, нравственном и интеллектуальном. В следующем учебном году планируется продолжить работу по гражданско-патриотическому воспитанию, воспитанию здорового образа жизни и другим направлениям, а также интенсивнее привлекать ребят к организации, проведению, и участию в </w:t>
      </w:r>
      <w:r w:rsidR="00810BE1" w:rsidRPr="00490B7C">
        <w:rPr>
          <w:rFonts w:ascii="Times New Roman" w:hAnsi="Times New Roman" w:cs="Times New Roman"/>
          <w:sz w:val="24"/>
          <w:szCs w:val="24"/>
          <w:lang w:val="ru-RU"/>
        </w:rPr>
        <w:t>мероприятиях, укрепить</w:t>
      </w: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взаимное сотрудничество между педагогическим составом школы и учащимися</w:t>
      </w:r>
    </w:p>
    <w:p w:rsidR="00621B1F" w:rsidRPr="000304BB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планов воспитательной работы 1–11-х классов показал следующие результаты:</w:t>
      </w:r>
    </w:p>
    <w:p w:rsidR="00621B1F" w:rsidRPr="000304BB" w:rsidRDefault="009A7E00" w:rsidP="00C646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21B1F" w:rsidRPr="000304BB" w:rsidRDefault="009A7E00" w:rsidP="00C646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21B1F" w:rsidRPr="000304BB" w:rsidRDefault="009A7E00" w:rsidP="00C646E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содержательная и интересная внеурочная воспитательная деятельность в гражданско-патриотическом направлении отмечена у </w:t>
      </w:r>
      <w:r w:rsidR="000304BB" w:rsidRPr="000304BB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 w:rsidR="000304BB" w:rsidRPr="000304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0304BB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классные руководители проводят классные мероприятия на достаточно высоком уровне.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21B1F" w:rsidRPr="009A7E00" w:rsidRDefault="00482E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482E3B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2023 году </w:t>
      </w:r>
      <w:r w:rsidR="004D5FE5"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="004D5F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82C6C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="00687C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B6507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gramEnd"/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2022/23 учебного года школа </w:t>
      </w:r>
      <w:r w:rsidR="000F3C5C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реализовывала </w:t>
      </w:r>
      <w:r w:rsidR="000F3C5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6507C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дополнительных общеразвивающих программ по </w:t>
      </w:r>
      <w:r w:rsidR="001E6346">
        <w:rPr>
          <w:rFonts w:hAnsi="Times New Roman" w:cs="Times New Roman"/>
          <w:color w:val="000000"/>
          <w:sz w:val="24"/>
          <w:szCs w:val="24"/>
          <w:lang w:val="ru-RU"/>
        </w:rPr>
        <w:t xml:space="preserve">пяти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направленностям:</w:t>
      </w:r>
    </w:p>
    <w:p w:rsidR="002364F9" w:rsidRDefault="009A7E00" w:rsidP="00C646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художественное </w:t>
      </w:r>
      <w:r w:rsidR="002364F9">
        <w:rPr>
          <w:rFonts w:hAnsi="Times New Roman" w:cs="Times New Roman"/>
          <w:color w:val="000000"/>
          <w:sz w:val="24"/>
          <w:szCs w:val="24"/>
          <w:lang w:val="ru-RU"/>
        </w:rPr>
        <w:t>(Творческая мастерская)</w:t>
      </w:r>
    </w:p>
    <w:p w:rsidR="00621B1F" w:rsidRPr="002364F9" w:rsidRDefault="009A7E00" w:rsidP="00C646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</w:t>
      </w:r>
      <w:r w:rsidR="002364F9">
        <w:rPr>
          <w:rFonts w:hAnsi="Times New Roman" w:cs="Times New Roman"/>
          <w:color w:val="000000"/>
          <w:sz w:val="24"/>
          <w:szCs w:val="24"/>
          <w:lang w:val="ru-RU"/>
        </w:rPr>
        <w:t>Теннис)</w:t>
      </w:r>
    </w:p>
    <w:p w:rsidR="00621B1F" w:rsidRPr="009A7E00" w:rsidRDefault="009A7E00" w:rsidP="00C646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</w:t>
      </w:r>
      <w:r w:rsidR="002364F9">
        <w:rPr>
          <w:rFonts w:hAnsi="Times New Roman" w:cs="Times New Roman"/>
          <w:color w:val="000000"/>
          <w:sz w:val="24"/>
          <w:szCs w:val="24"/>
          <w:lang w:val="ru-RU"/>
        </w:rPr>
        <w:t>Увлекательный а</w:t>
      </w:r>
      <w:r w:rsidR="00482E3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364F9">
        <w:rPr>
          <w:rFonts w:hAnsi="Times New Roman" w:cs="Times New Roman"/>
          <w:color w:val="000000"/>
          <w:sz w:val="24"/>
          <w:szCs w:val="24"/>
          <w:lang w:val="ru-RU"/>
        </w:rPr>
        <w:t>глийский</w:t>
      </w:r>
      <w:r w:rsidR="00482E3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21B1F" w:rsidRPr="009A7E00" w:rsidRDefault="009A7E00" w:rsidP="00C646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 (</w:t>
      </w:r>
      <w:r w:rsidR="0029756A">
        <w:rPr>
          <w:rFonts w:hAnsi="Times New Roman" w:cs="Times New Roman"/>
          <w:color w:val="000000"/>
          <w:sz w:val="24"/>
          <w:szCs w:val="24"/>
          <w:lang w:val="ru-RU"/>
        </w:rPr>
        <w:t>Культура Брянского края</w:t>
      </w:r>
      <w:r w:rsidR="00482E3B">
        <w:rPr>
          <w:rFonts w:hAnsi="Times New Roman" w:cs="Times New Roman"/>
          <w:color w:val="000000"/>
          <w:sz w:val="24"/>
          <w:szCs w:val="24"/>
          <w:lang w:val="ru-RU"/>
        </w:rPr>
        <w:t>, История Брянского края</w:t>
      </w:r>
      <w:r w:rsidR="0029756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E6346" w:rsidRPr="00482E3B" w:rsidRDefault="009A7E00" w:rsidP="00482E3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6346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естественно-научное </w:t>
      </w:r>
      <w:r w:rsidR="001E6346">
        <w:rPr>
          <w:rFonts w:hAnsi="Times New Roman" w:cs="Times New Roman"/>
          <w:color w:val="000000"/>
          <w:sz w:val="24"/>
          <w:szCs w:val="24"/>
          <w:lang w:val="ru-RU"/>
        </w:rPr>
        <w:t>(Подготовка к ГИА)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2023/24 учебного года </w:t>
      </w:r>
      <w:r w:rsidR="00F944EE"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</w:t>
      </w:r>
      <w:r w:rsidR="004D6BF8">
        <w:rPr>
          <w:rFonts w:hAnsi="Times New Roman" w:cs="Times New Roman"/>
          <w:color w:val="000000"/>
          <w:sz w:val="24"/>
          <w:szCs w:val="24"/>
          <w:lang w:val="ru-RU"/>
        </w:rPr>
        <w:t xml:space="preserve">ла </w:t>
      </w:r>
      <w:r w:rsidR="00F944E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F3C5C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="000F3C5C"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общеразвивающих программ по шести направленностям:</w:t>
      </w:r>
    </w:p>
    <w:p w:rsidR="00621B1F" w:rsidRPr="00535CC7" w:rsidRDefault="000F3C5C" w:rsidP="00C646EF">
      <w:pPr>
        <w:numPr>
          <w:ilvl w:val="0"/>
          <w:numId w:val="11"/>
        </w:numPr>
        <w:ind w:left="780" w:right="180"/>
        <w:rPr>
          <w:lang w:val="ru-RU"/>
        </w:rPr>
      </w:pPr>
      <w:r w:rsidRPr="00535CC7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</w:t>
      </w:r>
      <w:r w:rsidR="00535CC7" w:rsidRPr="00535CC7">
        <w:rPr>
          <w:rFonts w:hAnsi="Times New Roman" w:cs="Times New Roman"/>
          <w:color w:val="000000"/>
          <w:sz w:val="24"/>
          <w:szCs w:val="24"/>
          <w:lang w:val="ru-RU"/>
        </w:rPr>
        <w:t>Школьный театр)</w:t>
      </w:r>
    </w:p>
    <w:p w:rsidR="00535CC7" w:rsidRPr="00535CC7" w:rsidRDefault="00535CC7" w:rsidP="00C646EF">
      <w:pPr>
        <w:numPr>
          <w:ilvl w:val="0"/>
          <w:numId w:val="11"/>
        </w:numPr>
        <w:ind w:left="780" w:right="180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физкультурно-</w:t>
      </w:r>
      <w:r w:rsidR="000F3C5C">
        <w:rPr>
          <w:rFonts w:hAnsi="Times New Roman" w:cs="Times New Roman"/>
          <w:color w:val="000000"/>
          <w:sz w:val="24"/>
          <w:szCs w:val="24"/>
          <w:lang w:val="ru-RU"/>
        </w:rPr>
        <w:t>спортивное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клуб «Здоровое поколение», ОФП. Подвижные игры,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общеразвивающиеся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«Теннис»)</w:t>
      </w:r>
    </w:p>
    <w:p w:rsidR="00535CC7" w:rsidRDefault="00535CC7" w:rsidP="00C646EF">
      <w:pPr>
        <w:numPr>
          <w:ilvl w:val="0"/>
          <w:numId w:val="11"/>
        </w:numPr>
        <w:ind w:left="780" w:right="180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социально-гуманитарное </w:t>
      </w:r>
      <w:r w:rsidRPr="00535CC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35CC7">
        <w:rPr>
          <w:sz w:val="24"/>
          <w:szCs w:val="24"/>
          <w:lang w:val="ru-RU"/>
        </w:rPr>
        <w:t>«Моя Россия – новые горизонты»</w:t>
      </w:r>
      <w:r>
        <w:rPr>
          <w:sz w:val="24"/>
          <w:szCs w:val="24"/>
          <w:lang w:val="ru-RU"/>
        </w:rPr>
        <w:t xml:space="preserve">, </w:t>
      </w:r>
      <w:r w:rsidRPr="00535CC7">
        <w:rPr>
          <w:sz w:val="24"/>
          <w:szCs w:val="24"/>
          <w:lang w:val="ru-RU"/>
        </w:rPr>
        <w:t>Разговоры о важном, Шахматы</w:t>
      </w:r>
      <w:r>
        <w:rPr>
          <w:sz w:val="24"/>
          <w:szCs w:val="24"/>
          <w:lang w:val="ru-RU"/>
        </w:rPr>
        <w:t>)</w:t>
      </w:r>
    </w:p>
    <w:p w:rsidR="00535CC7" w:rsidRDefault="00535CC7" w:rsidP="00C646EF">
      <w:pPr>
        <w:numPr>
          <w:ilvl w:val="0"/>
          <w:numId w:val="11"/>
        </w:numPr>
        <w:ind w:left="780"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туристско-краеведческие (</w:t>
      </w:r>
      <w:r w:rsidRPr="00535CC7">
        <w:rPr>
          <w:sz w:val="24"/>
          <w:szCs w:val="24"/>
          <w:lang w:val="ru-RU"/>
        </w:rPr>
        <w:t>Культура родного края, История родного края</w:t>
      </w:r>
      <w:r>
        <w:rPr>
          <w:sz w:val="24"/>
          <w:szCs w:val="24"/>
          <w:lang w:val="ru-RU"/>
        </w:rPr>
        <w:t>)</w:t>
      </w:r>
    </w:p>
    <w:p w:rsidR="00535CC7" w:rsidRDefault="00535CC7" w:rsidP="00C646EF">
      <w:pPr>
        <w:numPr>
          <w:ilvl w:val="0"/>
          <w:numId w:val="11"/>
        </w:numPr>
        <w:ind w:left="780"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естественно-научное (</w:t>
      </w:r>
      <w:r w:rsidR="004D6BF8" w:rsidRPr="004D6BF8">
        <w:rPr>
          <w:sz w:val="24"/>
          <w:szCs w:val="24"/>
          <w:lang w:val="ru-RU"/>
        </w:rPr>
        <w:t>Природа родного края</w:t>
      </w:r>
      <w:r w:rsidR="004D6BF8">
        <w:rPr>
          <w:sz w:val="24"/>
          <w:szCs w:val="24"/>
          <w:lang w:val="ru-RU"/>
        </w:rPr>
        <w:t>)</w:t>
      </w:r>
    </w:p>
    <w:p w:rsidR="00535CC7" w:rsidRPr="00535CC7" w:rsidRDefault="00535CC7" w:rsidP="00C646EF">
      <w:pPr>
        <w:numPr>
          <w:ilvl w:val="0"/>
          <w:numId w:val="11"/>
        </w:numPr>
        <w:ind w:left="780"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техническое (</w:t>
      </w:r>
      <w:proofErr w:type="spellStart"/>
      <w:r w:rsidRPr="00535CC7">
        <w:rPr>
          <w:sz w:val="24"/>
          <w:szCs w:val="24"/>
        </w:rPr>
        <w:t>Робототехника</w:t>
      </w:r>
      <w:proofErr w:type="spellEnd"/>
      <w:r>
        <w:rPr>
          <w:sz w:val="24"/>
          <w:szCs w:val="24"/>
          <w:lang w:val="ru-RU"/>
        </w:rPr>
        <w:t>)</w:t>
      </w:r>
    </w:p>
    <w:p w:rsidR="00621B1F" w:rsidRPr="004E5B24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2023 года организовано объединение дополнительного </w:t>
      </w:r>
      <w:proofErr w:type="gramStart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="004E5B24">
        <w:rPr>
          <w:rFonts w:hAnsi="Times New Roman" w:cs="Times New Roman"/>
          <w:color w:val="000000"/>
          <w:sz w:val="24"/>
          <w:szCs w:val="24"/>
          <w:lang w:val="ru-RU"/>
        </w:rPr>
        <w:t>Школьный театр»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программа дополнительного образования</w:t>
      </w:r>
      <w:r w:rsid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театральной студии – </w:t>
      </w:r>
      <w:r w:rsidR="00822747"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 </w:t>
      </w:r>
      <w:r w:rsidR="00822747">
        <w:rPr>
          <w:rFonts w:hAnsi="Times New Roman" w:cs="Times New Roman"/>
          <w:color w:val="000000"/>
          <w:sz w:val="24"/>
          <w:szCs w:val="24"/>
          <w:lang w:val="ru-RU"/>
        </w:rPr>
        <w:t>Никишина</w:t>
      </w:r>
      <w:r w:rsidR="004E5B24" w:rsidRPr="00822747">
        <w:rPr>
          <w:rFonts w:hAnsi="Times New Roman" w:cs="Times New Roman"/>
          <w:color w:val="000000"/>
          <w:sz w:val="24"/>
          <w:szCs w:val="24"/>
          <w:lang w:val="ru-RU"/>
        </w:rPr>
        <w:t xml:space="preserve"> Н.</w:t>
      </w:r>
      <w:r w:rsidR="00822747" w:rsidRPr="00822747"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 w:rsidR="004E5B24" w:rsidRPr="008227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Pr="004E5B24">
        <w:rPr>
          <w:rFonts w:hAnsi="Times New Roman" w:cs="Times New Roman"/>
          <w:color w:val="000000"/>
          <w:sz w:val="24"/>
          <w:szCs w:val="24"/>
        </w:rPr>
        <w:t>mp</w:t>
      </w:r>
      <w:proofErr w:type="spellEnd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 w:rsidRPr="004E5B24">
        <w:rPr>
          <w:rFonts w:hAnsi="Times New Roman" w:cs="Times New Roman"/>
          <w:color w:val="000000"/>
          <w:sz w:val="24"/>
          <w:szCs w:val="24"/>
        </w:rPr>
        <w:t>CD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E5B24">
        <w:rPr>
          <w:rFonts w:hAnsi="Times New Roman" w:cs="Times New Roman"/>
          <w:color w:val="000000"/>
          <w:sz w:val="24"/>
          <w:szCs w:val="24"/>
        </w:rPr>
        <w:t>DVD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16238D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2023/24 учебного года в театральной студии </w:t>
      </w:r>
      <w:r w:rsidR="00E04750"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занимались </w:t>
      </w:r>
      <w:r w:rsidR="0016238D">
        <w:rPr>
          <w:rFonts w:hAnsi="Times New Roman" w:cs="Times New Roman"/>
          <w:color w:val="000000"/>
          <w:sz w:val="24"/>
          <w:szCs w:val="24"/>
          <w:lang w:val="ru-RU"/>
        </w:rPr>
        <w:t xml:space="preserve">две группы </w:t>
      </w:r>
      <w:r w:rsidR="00280237" w:rsidRPr="004E5B24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280237">
        <w:rPr>
          <w:rFonts w:hAnsi="Times New Roman" w:cs="Times New Roman"/>
          <w:color w:val="000000"/>
          <w:sz w:val="24"/>
          <w:szCs w:val="24"/>
          <w:lang w:val="ru-RU"/>
        </w:rPr>
        <w:t xml:space="preserve">хся </w:t>
      </w:r>
      <w:r w:rsidR="00280237" w:rsidRPr="004E5B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6238D">
        <w:rPr>
          <w:rFonts w:hAnsi="Times New Roman" w:cs="Times New Roman"/>
          <w:color w:val="000000"/>
          <w:sz w:val="24"/>
          <w:szCs w:val="24"/>
          <w:lang w:val="ru-RU"/>
        </w:rPr>
        <w:t>4 класс</w:t>
      </w:r>
      <w:r w:rsidR="00087930"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r w:rsidR="0016238D">
        <w:rPr>
          <w:rFonts w:hAnsi="Times New Roman" w:cs="Times New Roman"/>
          <w:color w:val="000000"/>
          <w:sz w:val="24"/>
          <w:szCs w:val="24"/>
          <w:lang w:val="ru-RU"/>
        </w:rPr>
        <w:t xml:space="preserve">и 5- 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11-х класс</w:t>
      </w:r>
      <w:r w:rsidR="00087930">
        <w:rPr>
          <w:rFonts w:hAnsi="Times New Roman" w:cs="Times New Roman"/>
          <w:color w:val="000000"/>
          <w:sz w:val="24"/>
          <w:szCs w:val="24"/>
          <w:lang w:val="ru-RU"/>
        </w:rPr>
        <w:t>ов.</w:t>
      </w:r>
    </w:p>
    <w:p w:rsidR="009A261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1 сентября 2023 года в рамках дополнительного образования организован школьный спортивный клуб «</w:t>
      </w:r>
      <w:r w:rsidR="005064E9">
        <w:rPr>
          <w:rFonts w:hAnsi="Times New Roman" w:cs="Times New Roman"/>
          <w:color w:val="000000"/>
          <w:sz w:val="24"/>
          <w:szCs w:val="24"/>
          <w:lang w:val="ru-RU"/>
        </w:rPr>
        <w:t>Здоровое поколение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064E9">
        <w:rPr>
          <w:rFonts w:hAnsi="Times New Roman" w:cs="Times New Roman"/>
          <w:color w:val="000000"/>
          <w:sz w:val="24"/>
          <w:szCs w:val="24"/>
          <w:lang w:val="ru-RU"/>
        </w:rPr>
        <w:t xml:space="preserve">, ОФП. Подвижные игры», дополнительная </w:t>
      </w:r>
      <w:proofErr w:type="spellStart"/>
      <w:r w:rsidR="005064E9" w:rsidRPr="009A2615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общеразвивающиеся</w:t>
      </w:r>
      <w:proofErr w:type="spellEnd"/>
      <w:r w:rsidR="005064E9" w:rsidRPr="009A261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«Теннис».</w:t>
      </w:r>
      <w:r w:rsidR="00802693">
        <w:rPr>
          <w:rFonts w:hAnsi="Times New Roman" w:cs="Times New Roman"/>
          <w:color w:val="000000"/>
          <w:sz w:val="24"/>
          <w:szCs w:val="24"/>
          <w:lang w:val="ru-RU"/>
        </w:rPr>
        <w:t xml:space="preserve"> Растет интерес к техническим и естественно-научным программам.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1B1F" w:rsidRPr="009A7E00" w:rsidRDefault="002802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первом</w:t>
      </w:r>
      <w:r w:rsidR="000F7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="000F70F0" w:rsidRPr="000F7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7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70F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7930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спортивных </w:t>
      </w:r>
      <w:r w:rsidR="000F70F0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занято </w:t>
      </w:r>
      <w:r w:rsidR="0008793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164B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8026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4B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F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школы.</w:t>
      </w:r>
    </w:p>
    <w:p w:rsidR="00621B1F" w:rsidRPr="009A7E00" w:rsidRDefault="009A7E00" w:rsidP="0011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успешной реализации </w:t>
      </w:r>
      <w:r w:rsidR="00E9060A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спортивных </w:t>
      </w:r>
      <w:r w:rsidR="00E9060A" w:rsidRPr="009A7E0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E9060A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ограмм </w:t>
      </w:r>
      <w:r w:rsidR="00E9060A" w:rsidRPr="009A7E00">
        <w:rPr>
          <w:rFonts w:hAnsi="Times New Roman" w:cs="Times New Roman"/>
          <w:color w:val="000000"/>
          <w:sz w:val="24"/>
          <w:szCs w:val="24"/>
          <w:lang w:val="ru-RU"/>
        </w:rPr>
        <w:t>имеется спортивный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зал, </w:t>
      </w:r>
      <w:r w:rsidR="00E9060A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инвентарь, который используется </w:t>
      </w:r>
      <w:r w:rsidR="00E9060A"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 спортивных соревнований с участием школьников</w:t>
      </w:r>
      <w:r w:rsidR="001151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10F6" w:rsidRPr="00B97396" w:rsidRDefault="009A7E00" w:rsidP="00B9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годом, качество дополнительного образования существенно повысилось.</w:t>
      </w:r>
    </w:p>
    <w:p w:rsidR="00621B1F" w:rsidRPr="00B97396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B97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B97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621B1F" w:rsidRPr="00B9739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2023 года продолжала профилактику </w:t>
      </w:r>
      <w:proofErr w:type="spellStart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</w:t>
      </w:r>
      <w:proofErr w:type="gramStart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организаций </w:t>
      </w:r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621B1F" w:rsidRPr="00B97396" w:rsidRDefault="009A7E00" w:rsidP="00C646E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</w:t>
      </w:r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>кабинетов, которые используются ежедневно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, средства для антисептической обработки </w:t>
      </w:r>
      <w:proofErr w:type="gramStart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рук, </w:t>
      </w:r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proofErr w:type="gramEnd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медицинские, перчатки из расчета на два месяца;</w:t>
      </w:r>
    </w:p>
    <w:p w:rsidR="00B97396" w:rsidRPr="00B97396" w:rsidRDefault="009A7E00" w:rsidP="002F23F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</w:t>
      </w:r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B97396" w:rsidRDefault="009A7E00" w:rsidP="00B973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МБОУ </w:t>
      </w:r>
      <w:proofErr w:type="spellStart"/>
      <w:r w:rsidR="00B97396" w:rsidRPr="00B9739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B97396"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социальных сетей.</w:t>
      </w:r>
    </w:p>
    <w:p w:rsidR="00B97396" w:rsidRPr="00282C6C" w:rsidRDefault="00B973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учебного года: 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1-е классы</w:t>
      </w:r>
      <w:r w:rsidRPr="002364F9">
        <w:rPr>
          <w:rFonts w:hAnsi="Times New Roman" w:cs="Times New Roman"/>
          <w:color w:val="000000"/>
          <w:sz w:val="24"/>
          <w:szCs w:val="24"/>
        </w:rPr>
        <w:t> 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 w:rsidRPr="002364F9">
        <w:rPr>
          <w:rFonts w:hAnsi="Times New Roman" w:cs="Times New Roman"/>
          <w:color w:val="000000"/>
          <w:sz w:val="24"/>
          <w:szCs w:val="24"/>
        </w:rPr>
        <w:t> 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D740E" w:rsidRPr="002364F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</w:t>
      </w:r>
      <w:r w:rsidRPr="002364F9">
        <w:rPr>
          <w:rFonts w:hAnsi="Times New Roman" w:cs="Times New Roman"/>
          <w:color w:val="000000"/>
          <w:sz w:val="24"/>
          <w:szCs w:val="24"/>
        </w:rPr>
        <w:t> 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 w:rsidRPr="002364F9">
        <w:rPr>
          <w:rFonts w:hAnsi="Times New Roman" w:cs="Times New Roman"/>
          <w:color w:val="000000"/>
          <w:sz w:val="24"/>
          <w:szCs w:val="24"/>
        </w:rPr>
        <w:t> 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</w:t>
      </w:r>
      <w:r w:rsidR="00D303E8">
        <w:rPr>
          <w:rFonts w:hAnsi="Times New Roman" w:cs="Times New Roman"/>
          <w:color w:val="000000"/>
          <w:sz w:val="24"/>
          <w:szCs w:val="24"/>
          <w:lang w:val="ru-RU"/>
        </w:rPr>
        <w:t>-11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Занятия проводятся в </w:t>
      </w:r>
      <w:r w:rsidR="00D303E8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D303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2E604D">
        <w:rPr>
          <w:rFonts w:hAnsi="Times New Roman" w:cs="Times New Roman"/>
          <w:color w:val="000000"/>
          <w:sz w:val="24"/>
          <w:szCs w:val="24"/>
          <w:lang w:val="ru-RU"/>
        </w:rPr>
        <w:t>1-11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 w:rsidRPr="00271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271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22"/>
        <w:gridCol w:w="3869"/>
        <w:gridCol w:w="1805"/>
        <w:gridCol w:w="1787"/>
      </w:tblGrid>
      <w:tr w:rsidR="00621B1F" w:rsidRPr="00282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21B1F" w:rsidTr="00B97396">
        <w:trPr>
          <w:trHeight w:val="11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1B1F" w:rsidRDefault="009A7E00" w:rsidP="00B97396">
            <w:pPr>
              <w:numPr>
                <w:ilvl w:val="0"/>
                <w:numId w:val="13"/>
              </w:numPr>
              <w:tabs>
                <w:tab w:val="clear" w:pos="720"/>
                <w:tab w:val="num" w:pos="420"/>
              </w:tabs>
              <w:ind w:left="2430" w:right="180" w:hanging="233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21B1F" w:rsidRDefault="009A7E00" w:rsidP="00B97396">
            <w:pPr>
              <w:numPr>
                <w:ilvl w:val="0"/>
                <w:numId w:val="13"/>
              </w:numPr>
              <w:tabs>
                <w:tab w:val="clear" w:pos="720"/>
                <w:tab w:val="num" w:pos="420"/>
              </w:tabs>
              <w:ind w:left="2430" w:right="180" w:hanging="233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D740E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7D7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621B1F" w:rsidRPr="009A7E00" w:rsidRDefault="00E71B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62347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62347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621B1F" w:rsidRPr="00B6646C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Статистика показателей за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4"/>
        <w:gridCol w:w="7502"/>
        <w:gridCol w:w="1497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C6C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21B1F" w:rsidRPr="002710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E4756" w:rsidRDefault="00AC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2E228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AC072E" w:rsidRDefault="00AC072E" w:rsidP="003125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12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AC072E" w:rsidRDefault="00AC072E" w:rsidP="003125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12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AC072E" w:rsidRDefault="00AC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 w:rsidRPr="002E22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54453F" w:rsidRDefault="0024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54453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 w:rsidRPr="00282C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2E228F" w:rsidRDefault="0062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2E228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6F44CB" w:rsidRDefault="006F4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6F44CB" w:rsidRDefault="006F4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7E777D" w:rsidRPr="00B97396" w:rsidRDefault="009A7E00" w:rsidP="00B9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3F5A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1"/>
        <w:gridCol w:w="1044"/>
        <w:gridCol w:w="819"/>
        <w:gridCol w:w="744"/>
        <w:gridCol w:w="1040"/>
        <w:gridCol w:w="607"/>
        <w:gridCol w:w="823"/>
        <w:gridCol w:w="330"/>
        <w:gridCol w:w="791"/>
        <w:gridCol w:w="330"/>
        <w:gridCol w:w="791"/>
        <w:gridCol w:w="330"/>
        <w:gridCol w:w="884"/>
        <w:gridCol w:w="369"/>
      </w:tblGrid>
      <w:tr w:rsidR="00621B1F" w:rsidTr="00B97396"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учащихся</w:t>
            </w:r>
            <w:proofErr w:type="spellEnd"/>
          </w:p>
        </w:tc>
        <w:tc>
          <w:tcPr>
            <w:tcW w:w="15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Окончили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год</w:t>
            </w:r>
            <w:proofErr w:type="spellEnd"/>
          </w:p>
        </w:tc>
        <w:tc>
          <w:tcPr>
            <w:tcW w:w="22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Не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Переведены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условно</w:t>
            </w:r>
            <w:proofErr w:type="spellEnd"/>
          </w:p>
        </w:tc>
      </w:tr>
      <w:tr w:rsidR="00621B1F" w:rsidTr="00B97396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2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н/а</w:t>
            </w:r>
          </w:p>
        </w:tc>
      </w:tr>
      <w:tr w:rsidR="00B97396" w:rsidTr="00B97396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ичес</w:t>
            </w:r>
            <w:r w:rsidR="00B97396"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тв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 xml:space="preserve"> «4» и «5»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 xml:space="preserve"> «5»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ичество</w:t>
            </w:r>
            <w:proofErr w:type="spellEnd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ичество</w:t>
            </w:r>
            <w:proofErr w:type="spellEnd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ичество</w:t>
            </w:r>
            <w:proofErr w:type="spellEnd"/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</w:tr>
      <w:tr w:rsidR="00B97396" w:rsidTr="00B97396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664DB" w:rsidRDefault="006664D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24CF6" w:rsidRDefault="00E24CF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24CF6" w:rsidRDefault="00E24CF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24CF6" w:rsidRDefault="00D10D1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24CF6" w:rsidRDefault="00E24CF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7396" w:rsidTr="00B97396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E4EA0" w:rsidRDefault="004E4E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3622" w:rsidRDefault="001E362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37033" w:rsidRDefault="00F3703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37033" w:rsidRDefault="00F3703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37033" w:rsidRDefault="00F3703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7396" w:rsidTr="00B97396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E4EA0" w:rsidRDefault="004A537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A5372" w:rsidRDefault="004A537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A5372" w:rsidRDefault="004A537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334B6" w:rsidRDefault="007334B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6348F" w:rsidRDefault="000634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334B6" w:rsidRDefault="007334B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7396" w:rsidTr="00B97396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E4EA0" w:rsidRDefault="004E4E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33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334B6" w:rsidRDefault="007334B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334B6" w:rsidRDefault="007334B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D10D1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C1145" w:rsidRDefault="009C114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4BC3" w:rsidRDefault="0087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 году р</w:t>
      </w:r>
      <w:r w:rsidR="009A7E00" w:rsidRPr="00B3139F">
        <w:rPr>
          <w:rFonts w:hAnsi="Times New Roman" w:cs="Times New Roman"/>
          <w:color w:val="000000"/>
          <w:sz w:val="24"/>
          <w:szCs w:val="24"/>
          <w:lang w:val="ru-RU"/>
        </w:rPr>
        <w:t>езультат</w:t>
      </w:r>
      <w:r w:rsidR="00787C6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A7E00" w:rsidRPr="00B3139F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обучающимися программы начального общего образования по показателю «успеваемость»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составил 100%, качество знаний 46,16 </w:t>
      </w:r>
      <w:r w:rsidR="008C4BC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C4BC3" w:rsidRPr="00B3139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0680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 балл 3.46</w:t>
      </w:r>
      <w:r w:rsidR="008C4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1"/>
        <w:gridCol w:w="732"/>
        <w:gridCol w:w="863"/>
        <w:gridCol w:w="512"/>
        <w:gridCol w:w="1139"/>
        <w:gridCol w:w="450"/>
        <w:gridCol w:w="1139"/>
        <w:gridCol w:w="390"/>
        <w:gridCol w:w="862"/>
        <w:gridCol w:w="350"/>
        <w:gridCol w:w="862"/>
        <w:gridCol w:w="350"/>
        <w:gridCol w:w="891"/>
        <w:gridCol w:w="362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уча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Окончили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Не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Переведены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условно</w:t>
            </w:r>
            <w:proofErr w:type="spellEnd"/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н/а</w:t>
            </w:r>
          </w:p>
        </w:tc>
      </w:tr>
      <w:tr w:rsidR="00B97396" w:rsidTr="00B973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ичество</w:t>
            </w:r>
            <w:proofErr w:type="spellEnd"/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44C26" w:rsidRDefault="00D31471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44C26" w:rsidRDefault="00144C2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44C26" w:rsidRDefault="00144C2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E4E7F" w:rsidRDefault="009E4E7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027E" w:rsidRDefault="0085027E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44C26" w:rsidRDefault="00144C2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310AB" w:rsidRDefault="00F310A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44C26" w:rsidRDefault="00144C2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6749A" w:rsidRDefault="0096749A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3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354BF" w:rsidRDefault="00B354B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354BF" w:rsidRDefault="00B354B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630DD" w:rsidRDefault="001630DD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310AB" w:rsidRDefault="00F310A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1418F" w:rsidRDefault="00C141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87C65" w:rsidRPr="00841C13" w:rsidRDefault="00787C65" w:rsidP="00787C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t>В 2023 году</w:t>
      </w:r>
      <w:r w:rsidR="00823964"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результаты освоения учащимися программы основного общего образования по показателю </w:t>
      </w:r>
      <w:r w:rsidRPr="009E0B24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proofErr w:type="gramStart"/>
      <w:r w:rsidRPr="009E0B2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успеваемость» </w:t>
      </w:r>
      <w:r w:rsidR="00823964"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составил</w:t>
      </w:r>
      <w:proofErr w:type="gramEnd"/>
      <w:r w:rsidR="00823964"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100 %</w:t>
      </w:r>
      <w:r w:rsidR="0034386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качество знаний </w:t>
      </w:r>
      <w:r w:rsidR="0078682F">
        <w:rPr>
          <w:rFonts w:hAnsi="Times New Roman" w:cs="Times New Roman"/>
          <w:bCs/>
          <w:color w:val="000000"/>
          <w:sz w:val="24"/>
          <w:szCs w:val="24"/>
          <w:lang w:val="ru-RU"/>
        </w:rPr>
        <w:t>19,05%, средний балл 3.24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1"/>
        <w:gridCol w:w="732"/>
        <w:gridCol w:w="791"/>
        <w:gridCol w:w="522"/>
        <w:gridCol w:w="1139"/>
        <w:gridCol w:w="350"/>
        <w:gridCol w:w="1139"/>
        <w:gridCol w:w="350"/>
        <w:gridCol w:w="747"/>
        <w:gridCol w:w="350"/>
        <w:gridCol w:w="862"/>
        <w:gridCol w:w="350"/>
        <w:gridCol w:w="1220"/>
        <w:gridCol w:w="350"/>
      </w:tblGrid>
      <w:tr w:rsidR="00621B1F" w:rsidTr="00B973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уча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щихся</w:t>
            </w:r>
            <w:proofErr w:type="spellEnd"/>
          </w:p>
        </w:tc>
        <w:tc>
          <w:tcPr>
            <w:tcW w:w="13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2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Окончили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Не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Переведены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условно</w:t>
            </w:r>
            <w:proofErr w:type="spellEnd"/>
          </w:p>
        </w:tc>
      </w:tr>
      <w:tr w:rsidR="00621B1F" w:rsidTr="00B973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н/а</w:t>
            </w:r>
          </w:p>
        </w:tc>
      </w:tr>
      <w:tr w:rsidR="00B97396" w:rsidTr="00B973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Pr="00B97396" w:rsidRDefault="009A7E00">
            <w:pPr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ичество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«4»</w:t>
            </w:r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Коли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6749A" w:rsidRDefault="0096749A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7D87" w:rsidRDefault="006B7D87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6B7D87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7D87" w:rsidRDefault="006B7D87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6B7D87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13C7F" w:rsidRDefault="00713C7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379F1" w:rsidRPr="00575A6B" w:rsidRDefault="004379F1" w:rsidP="004379F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В 2023 году</w:t>
      </w:r>
      <w:r w:rsidRPr="00437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79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</w:t>
      </w:r>
      <w:r w:rsidRPr="009E0B24">
        <w:rPr>
          <w:rFonts w:hAnsi="Times New Roman" w:cs="Times New Roman"/>
          <w:bCs/>
          <w:color w:val="000000"/>
          <w:sz w:val="24"/>
          <w:szCs w:val="24"/>
          <w:lang w:val="ru-RU"/>
        </w:rPr>
        <w:t>«успеваемость»</w:t>
      </w:r>
      <w:r w:rsidR="00575A6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составил 1</w:t>
      </w:r>
      <w:r w:rsidR="00C4111E">
        <w:rPr>
          <w:rFonts w:hAnsi="Times New Roman" w:cs="Times New Roman"/>
          <w:bCs/>
          <w:color w:val="000000"/>
          <w:sz w:val="24"/>
          <w:szCs w:val="24"/>
          <w:lang w:val="ru-RU"/>
        </w:rPr>
        <w:t>00 %, качество знаний 0</w:t>
      </w:r>
      <w:r w:rsidR="00E47760">
        <w:rPr>
          <w:rFonts w:hAnsi="Times New Roman" w:cs="Times New Roman"/>
          <w:bCs/>
          <w:color w:val="000000"/>
          <w:sz w:val="24"/>
          <w:szCs w:val="24"/>
          <w:lang w:val="ru-RU"/>
        </w:rPr>
        <w:t>,00, средний балл 3.00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3"/>
        <w:gridCol w:w="1207"/>
        <w:gridCol w:w="1293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 w:rsidRPr="002E2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:rsidRPr="002E2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228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228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 w:rsidRPr="002E2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:rsidRPr="002E2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 w:rsidP="00114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 w:rsidP="00114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1B1F" w:rsidRPr="002E2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 w:rsidP="00114512">
            <w:pPr>
              <w:jc w:val="center"/>
              <w:rPr>
                <w:highlight w:val="yellow"/>
                <w:lang w:val="ru-RU"/>
              </w:rPr>
            </w:pPr>
            <w:r w:rsidRPr="00114512">
              <w:rPr>
                <w:highlight w:val="yellow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 w:rsidP="00114512">
            <w:pPr>
              <w:jc w:val="center"/>
              <w:rPr>
                <w:highlight w:val="yellow"/>
                <w:lang w:val="ru-RU"/>
              </w:rPr>
            </w:pPr>
            <w:r w:rsidRPr="00114512">
              <w:rPr>
                <w:highlight w:val="yellow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Испытание прошло </w:t>
      </w:r>
      <w:r w:rsidRPr="00DD0D4C">
        <w:rPr>
          <w:rFonts w:hAnsi="Times New Roman" w:cs="Times New Roman"/>
          <w:color w:val="000000"/>
          <w:sz w:val="24"/>
          <w:szCs w:val="24"/>
          <w:lang w:val="ru-RU"/>
        </w:rPr>
        <w:t>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</w:t>
      </w:r>
      <w:r w:rsidR="00123034" w:rsidRPr="00B9739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г. Карачева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9D034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C24CF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</w:t>
      </w:r>
      <w:r w:rsidR="00006D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 форме ОГЭ. Обучающиеся сдали ОГЭ по основным предметам – русскому языку и математике на </w:t>
      </w:r>
      <w:r w:rsidR="009A74F5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</w:t>
      </w:r>
      <w:r w:rsidR="00006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5"/>
        <w:gridCol w:w="1669"/>
        <w:gridCol w:w="1160"/>
        <w:gridCol w:w="1100"/>
        <w:gridCol w:w="1669"/>
        <w:gridCol w:w="1160"/>
        <w:gridCol w:w="1100"/>
      </w:tblGrid>
      <w:tr w:rsidR="00621B1F" w:rsidRPr="00006D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56D84">
              <w:br/>
            </w: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9A7E00" w:rsidP="006D3608">
            <w:pPr>
              <w:jc w:val="center"/>
              <w:rPr>
                <w:lang w:val="ru-RU"/>
              </w:rPr>
            </w:pP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="00EB30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9A7E00" w:rsidP="006D3608">
            <w:pPr>
              <w:jc w:val="center"/>
              <w:rPr>
                <w:lang w:val="ru-RU"/>
              </w:rPr>
            </w:pP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="00EB30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621B1F" w:rsidRPr="00006D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C56D84">
              <w:br/>
            </w: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C56D84">
              <w:br/>
            </w: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21B1F" w:rsidRPr="00006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9A7E00">
            <w:r w:rsidRPr="006D3608"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6D3608" w:rsidP="006D3608">
            <w:pPr>
              <w:jc w:val="center"/>
              <w:rPr>
                <w:lang w:val="ru-RU"/>
              </w:rPr>
            </w:pPr>
            <w:r w:rsidRPr="006D3608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6D3608" w:rsidP="006D3608">
            <w:pPr>
              <w:jc w:val="center"/>
              <w:rPr>
                <w:lang w:val="ru-RU"/>
              </w:rPr>
            </w:pPr>
            <w:r w:rsidRPr="006D3608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621B1F" w:rsidRPr="00006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6D36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="009A7E00" w:rsidRPr="006D3608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6D3608" w:rsidP="006D3608">
            <w:pPr>
              <w:jc w:val="center"/>
              <w:rPr>
                <w:lang w:val="ru-RU"/>
              </w:rPr>
            </w:pPr>
            <w:r w:rsidRPr="006D3608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6D3608" w:rsidP="006D3608">
            <w:pPr>
              <w:jc w:val="center"/>
              <w:rPr>
                <w:lang w:val="ru-RU"/>
              </w:rPr>
            </w:pPr>
            <w:r w:rsidRPr="006D3608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621B1F" w:rsidRPr="00006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9A7E00">
            <w:r w:rsidRPr="00246DD9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4</w:t>
            </w:r>
            <w:r>
              <w:rPr>
                <w:lang w:val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3.00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Также </w:t>
      </w:r>
      <w:r w:rsidR="00246DD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5F74"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FC5F74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="00FC5F74" w:rsidRPr="00C4501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989"/>
        <w:gridCol w:w="1160"/>
        <w:gridCol w:w="1100"/>
        <w:gridCol w:w="1669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B6646C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не было, что является хорошим результатом работы с </w:t>
      </w:r>
      <w:r w:rsidR="00B6646C">
        <w:rPr>
          <w:rFonts w:hAnsi="Times New Roman" w:cs="Times New Roman"/>
          <w:color w:val="000000"/>
          <w:sz w:val="24"/>
          <w:szCs w:val="24"/>
          <w:lang w:val="ru-RU"/>
        </w:rPr>
        <w:t>учащимися.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621B1F" w:rsidRPr="00E97B61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 w:rsidRPr="00E9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E9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0"/>
        <w:gridCol w:w="781"/>
        <w:gridCol w:w="510"/>
        <w:gridCol w:w="781"/>
        <w:gridCol w:w="510"/>
        <w:gridCol w:w="781"/>
        <w:gridCol w:w="510"/>
      </w:tblGrid>
      <w:tr w:rsidR="00621B1F" w:rsidRPr="00E97B61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97B61" w:rsidRDefault="009A7E00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621B1F" w:rsidRPr="00E97B61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97B61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 w:rsidRPr="00E97B6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B3093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97B61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290129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621B1F" w:rsidRPr="0066333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B3093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621B1F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621B1F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66333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B3093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621B1F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621B1F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E97B6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B3093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97B61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290129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621B1F" w:rsidRPr="0066333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B3093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21B1F" w:rsidRPr="002E228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22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</w:t>
      </w:r>
      <w:r w:rsidR="00244DCF"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 писал</w:t>
      </w:r>
      <w:r w:rsidR="00244DC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244D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результатам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проверки  обучающиеся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</w:t>
      </w:r>
      <w:r w:rsidR="00244DC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«зачет».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выпускни</w:t>
      </w:r>
      <w:r w:rsidR="00344977"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</w:t>
      </w:r>
      <w:r w:rsidR="00344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344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допущен</w:t>
      </w:r>
      <w:r w:rsidR="00344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 сдал</w:t>
      </w:r>
      <w:r w:rsidR="00344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ГИА в форме ЕГЭ.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выпускни</w:t>
      </w:r>
      <w:r w:rsidR="00FC2AC0"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</w:t>
      </w:r>
      <w:r w:rsidR="00FC2A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ЕГЭ по математике на базовом </w:t>
      </w:r>
      <w:r w:rsidR="00FC2AC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ровне. Результаты представлены в таблице.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1"/>
        <w:gridCol w:w="2842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21B1F" w:rsidRPr="0096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54453F" w:rsidRDefault="00FC2AC0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2AC0" w:rsidRDefault="00FC2AC0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21B1F" w:rsidRPr="0096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2E228F" w:rsidRDefault="00FC2AC0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21B1F" w:rsidRPr="0096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2E228F" w:rsidRDefault="00FC2AC0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0C1ED9" w:rsidRPr="009A7E00" w:rsidRDefault="009A7E00" w:rsidP="000C1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</w:t>
      </w:r>
      <w:r w:rsidR="000C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ED9"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 представлены в таблице.</w:t>
      </w:r>
    </w:p>
    <w:p w:rsidR="00621B1F" w:rsidRPr="00B6646C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743"/>
      </w:tblGrid>
      <w:tr w:rsidR="000C1ED9" w:rsidRPr="000C1ED9" w:rsidTr="000C1ED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0C1ED9" w:rsidRDefault="000C1ED9">
            <w:pPr>
              <w:rPr>
                <w:lang w:val="ru-RU"/>
              </w:rPr>
            </w:pPr>
            <w:r w:rsidRPr="000C1E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0C1ED9" w:rsidRDefault="000C1ED9" w:rsidP="000C1ED9">
            <w:pPr>
              <w:rPr>
                <w:lang w:val="ru-RU"/>
              </w:rPr>
            </w:pPr>
            <w:r w:rsidRPr="000C1E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 </w:t>
            </w:r>
          </w:p>
        </w:tc>
      </w:tr>
      <w:tr w:rsidR="000C1ED9" w:rsidRPr="000C1ED9" w:rsidTr="000C1ED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0C1ED9" w:rsidRDefault="000C1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0C1ED9" w:rsidRDefault="000C1ED9" w:rsidP="000C1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C1ED9" w:rsidRPr="00966D81" w:rsidTr="000C1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9A7E00" w:rsidRDefault="000C1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54453F" w:rsidRDefault="000C1ED9" w:rsidP="000C1E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C1ED9" w:rsidRPr="00966D81" w:rsidTr="000C1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9A7E00" w:rsidRDefault="000C1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54453F" w:rsidRDefault="000C1ED9" w:rsidP="000C1E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C1ED9" w:rsidTr="000C1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Default="000C1E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0C1ED9" w:rsidRDefault="000C1ED9" w:rsidP="000C1E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1ED9" w:rsidTr="000C1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Default="000C1E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Default="000C1ED9" w:rsidP="000C1ED9">
            <w:pPr>
              <w:jc w:val="center"/>
            </w:pPr>
          </w:p>
        </w:tc>
      </w:tr>
    </w:tbl>
    <w:p w:rsidR="00266DFE" w:rsidRDefault="00266DF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266DFE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Средний тестовый балл ЕГЭ по математике и русскому языку за</w:t>
      </w:r>
      <w:r w:rsidRPr="00266DF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Ind w:w="260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621B1F" w:rsidRPr="00266DFE" w:rsidTr="00266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roofErr w:type="spellStart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roofErr w:type="spellStart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roofErr w:type="spellStart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EB3093" w:rsidRPr="00266DFE" w:rsidTr="00266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r w:rsidRPr="00266DFE"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282C6C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282C6C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EB3093" w:rsidRPr="00266DFE" w:rsidTr="00266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r w:rsidRPr="00266DFE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pPr>
              <w:jc w:val="center"/>
              <w:rPr>
                <w:lang w:val="ru-RU"/>
              </w:rPr>
            </w:pPr>
            <w:r w:rsidRPr="00266DFE"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pPr>
              <w:jc w:val="center"/>
              <w:rPr>
                <w:lang w:val="ru-RU"/>
              </w:rPr>
            </w:pPr>
            <w:r w:rsidRPr="00266DFE">
              <w:rPr>
                <w:lang w:val="ru-RU"/>
              </w:rPr>
              <w:t>3,0</w:t>
            </w:r>
          </w:p>
        </w:tc>
      </w:tr>
      <w:tr w:rsidR="00EB3093" w:rsidTr="00266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r w:rsidRPr="00266DFE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pPr>
              <w:jc w:val="center"/>
              <w:rPr>
                <w:lang w:val="ru-RU"/>
              </w:rPr>
            </w:pPr>
            <w:r w:rsidRPr="00266DFE">
              <w:rPr>
                <w:lang w:val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46DD9" w:rsidRDefault="00EB3093" w:rsidP="00EB3093">
            <w:pPr>
              <w:jc w:val="center"/>
              <w:rPr>
                <w:lang w:val="ru-RU"/>
              </w:rPr>
            </w:pPr>
            <w:r w:rsidRPr="00266DFE">
              <w:rPr>
                <w:lang w:val="ru-RU"/>
              </w:rPr>
              <w:t>3.0</w:t>
            </w:r>
          </w:p>
        </w:tc>
      </w:tr>
    </w:tbl>
    <w:p w:rsidR="00621B1F" w:rsidRPr="00B6646C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ЕГЭ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2"/>
        <w:gridCol w:w="2892"/>
        <w:gridCol w:w="1160"/>
        <w:gridCol w:w="1100"/>
        <w:gridCol w:w="1669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C36ECF" w:rsidRDefault="00F328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ыпускни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завершил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и получил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аттестат. 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621B1F" w:rsidRPr="009A7E00" w:rsidRDefault="009A7E00" w:rsidP="00C646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481296" w:rsidRDefault="009A7E00" w:rsidP="00C646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481296">
        <w:rPr>
          <w:rFonts w:hAnsi="Times New Roman" w:cs="Times New Roman"/>
          <w:color w:val="000000"/>
          <w:sz w:val="24"/>
          <w:szCs w:val="24"/>
        </w:rPr>
        <w:t>  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обязательным предметам </w:t>
      </w:r>
      <w:r w:rsidR="00481296" w:rsidRPr="00481296">
        <w:rPr>
          <w:rFonts w:hAnsi="Times New Roman" w:cs="Times New Roman"/>
          <w:color w:val="000000"/>
          <w:sz w:val="24"/>
          <w:szCs w:val="24"/>
          <w:lang w:val="ru-RU"/>
        </w:rPr>
        <w:t xml:space="preserve">( математика 4, русский язык 3) 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и предметам по выбору</w:t>
      </w:r>
      <w:r w:rsidR="0048129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 бал 3</w:t>
      </w:r>
    </w:p>
    <w:p w:rsidR="00621B1F" w:rsidRPr="00481296" w:rsidRDefault="009A7E00" w:rsidP="00C646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ЕГЭ средний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 xml:space="preserve"> базовой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3, по русскому языку –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r w:rsidR="00921F9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6AB0" w:rsidRDefault="004B6AB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Причины несоответствия результатов ВПР и отметок:</w:t>
      </w:r>
    </w:p>
    <w:p w:rsidR="00621B1F" w:rsidRPr="009A7E00" w:rsidRDefault="009A7E00" w:rsidP="00C646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6F366A" w:rsidRDefault="009A7E00" w:rsidP="00266DF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="00C450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6DFE" w:rsidRPr="00266DFE" w:rsidRDefault="00266DFE" w:rsidP="00266DF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266DFE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DFE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621B1F" w:rsidRPr="00266DFE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2"/>
        <w:gridCol w:w="589"/>
        <w:gridCol w:w="847"/>
        <w:gridCol w:w="847"/>
        <w:gridCol w:w="1620"/>
        <w:gridCol w:w="589"/>
        <w:gridCol w:w="987"/>
        <w:gridCol w:w="1620"/>
        <w:gridCol w:w="1049"/>
        <w:gridCol w:w="813"/>
      </w:tblGrid>
      <w:tr w:rsidR="00621B1F" w:rsidRPr="00266D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Год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Основная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Средняя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школа</w:t>
            </w:r>
            <w:proofErr w:type="spellEnd"/>
          </w:p>
        </w:tc>
      </w:tr>
      <w:tr w:rsidR="00621B1F" w:rsidRPr="00282C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621B1F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66DFE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66DFE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Поступили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в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профессиональную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Поступили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в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Поступили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в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профессиональную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Устроились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на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66DFE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C35D4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9E0B24" w:rsidRPr="00266DFE" w:rsidRDefault="009A7E00" w:rsidP="0026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</w:t>
      </w:r>
      <w:r w:rsidR="00E54F96">
        <w:rPr>
          <w:rFonts w:hAnsi="Times New Roman" w:cs="Times New Roman"/>
          <w:color w:val="000000"/>
          <w:sz w:val="24"/>
          <w:szCs w:val="24"/>
          <w:lang w:val="ru-RU"/>
        </w:rPr>
        <w:t xml:space="preserve">3 выпускника 9 – </w:t>
      </w:r>
      <w:proofErr w:type="spellStart"/>
      <w:r w:rsidR="00E54F9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="00E54F9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продолжили обучение в средне-специальных учреждениях, а 1 выпускник 9-го класса продолжил обучения в школе и перешел на уровень </w:t>
      </w:r>
      <w:r w:rsidR="00E54F96" w:rsidRPr="00E54F96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основного общего образования</w:t>
      </w:r>
      <w:r w:rsidR="00E54F96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proofErr w:type="spellStart"/>
      <w:r w:rsidR="00D71BB8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D71BB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621B1F" w:rsidRPr="009A7E00" w:rsidRDefault="009A7E00" w:rsidP="00C646E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принятия обоснованных и своевременных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21B1F" w:rsidRPr="009A7E00" w:rsidRDefault="009A7E00" w:rsidP="00C646E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proofErr w:type="spellStart"/>
      <w:r w:rsidR="00723C00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723C0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621B1F" w:rsidRPr="009A7E00" w:rsidRDefault="009A7E00" w:rsidP="00C646E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21B1F" w:rsidRPr="009A7E00" w:rsidRDefault="009A7E00" w:rsidP="00C646E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621B1F" w:rsidRPr="009A7E00" w:rsidRDefault="009A7E00" w:rsidP="00C646E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Объектами процедуры оценки качества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</w:t>
      </w:r>
    </w:p>
    <w:p w:rsidR="00621B1F" w:rsidRDefault="009A7E00" w:rsidP="00C646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9A7E00" w:rsidRDefault="009A7E00" w:rsidP="00C646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21B1F" w:rsidRPr="009A7E00" w:rsidRDefault="009A7E00" w:rsidP="00C646E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</w:t>
      </w:r>
      <w:r w:rsidR="005374E5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методами оценки качества условий образовательной деятельности являются экспертиза, мониторинг, анализ.</w:t>
      </w:r>
    </w:p>
    <w:p w:rsidR="00740A7C" w:rsidRPr="00740A7C" w:rsidRDefault="00740A7C" w:rsidP="00740A7C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2023 году школа усилила контроль за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назначением 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выполнением домашней работы учениками с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целью профилактики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их повышенной утомляемости. С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октября 2023 года школа применяет Методические рекомендации по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организации домашней учебной работы обучающихся общеобразовательных организаций, разработанные ИСРО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по поручению </w:t>
      </w:r>
      <w:proofErr w:type="spellStart"/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Минпросвещения</w:t>
      </w:r>
      <w:proofErr w:type="spellEnd"/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:rsidR="00740A7C" w:rsidRPr="00740A7C" w:rsidRDefault="00740A7C" w:rsidP="00740A7C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Домашние задания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 направлены 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всестороннее развитие учащихся, учитывают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их интересы, предусматривают выполнение письменных 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устных, практических, творческих, проектных, исследовательских работ,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том числе выполняемых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цифровой образовательной среде.</w:t>
      </w:r>
    </w:p>
    <w:p w:rsidR="00740A7C" w:rsidRPr="00740A7C" w:rsidRDefault="00740A7C" w:rsidP="00740A7C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1-х классах домашние задания выдаются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объеме затрат 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их выполнение не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более одного часа. Домашние задания вводятся постепенно с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подробным объяснением ученикам хода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их выполнения 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организации процесса.</w:t>
      </w:r>
    </w:p>
    <w:p w:rsidR="00621B1F" w:rsidRPr="00282C6C" w:rsidRDefault="00740A7C" w:rsidP="00740A7C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начальной школе 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5–6-х классах основной школы домашние задания 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выходные не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задаются.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7–11-х классах иногда домашние задания выдаются 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выходные дни, направленные 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повторение 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систематизацию полученных знаний,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объеме, не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превышающем половину норм из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таблицы 6.6 СанПиН 1.2.3685-21. </w:t>
      </w:r>
      <w:r w:rsidRPr="00282C6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82C6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праздничные дни домашние задания не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82C6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задаются.</w:t>
      </w:r>
    </w:p>
    <w:p w:rsidR="00621B1F" w:rsidRPr="000C19C6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0C19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21B1F" w:rsidRPr="000C19C6" w:rsidRDefault="009A7E00" w:rsidP="00C646E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621B1F" w:rsidRPr="000C19C6" w:rsidRDefault="009A7E00" w:rsidP="00C646E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21B1F" w:rsidRPr="000C19C6" w:rsidRDefault="009A7E00" w:rsidP="00C646E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>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907270" w:rsidRPr="000C19C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906747" w:rsidRPr="000C19C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</w:t>
      </w:r>
      <w:r w:rsidR="00282C6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1. В 2022 году анализ занятий урочной и внеурочной деятельности, показал, что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начальной, 15 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основной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школы нуждались в совершенствовании ИКТ-компетенций, а более 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gramStart"/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</w:t>
      </w:r>
      <w:proofErr w:type="gramEnd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считали, что им не хватает компетенций для реализации обновленных ФГОС и ФОП.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2023 году показало, что за год данные значительно улучшились: 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>0 %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начальной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>, 4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основной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средней школы нуждаются в совершенствовании ИКТ-компетенций, и только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2 %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 всех учителей считают, что им не хватает компетенций для реализации обновленных ФГОС и ФОП. При этом стоит отметить, что среди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2 %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учителей, испытывающих трудности в работе по обновленным ФГОС и ФОП, –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это </w:t>
      </w:r>
      <w:proofErr w:type="gram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педагоги ,</w:t>
      </w:r>
      <w:proofErr w:type="gram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которым уже по 70 лет.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повышения квалификации педагогов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в школьных методических объединениях.</w:t>
      </w:r>
    </w:p>
    <w:p w:rsidR="00FD141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реализации ФОП в план непрерывного профессионального образования педагогических и управленческих кадров в МБОУ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740A7C" w:rsidRPr="001572EB" w:rsidRDefault="00740A7C" w:rsidP="00740A7C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01.09.2023 школа применяет новый </w:t>
      </w:r>
      <w:proofErr w:type="spellStart"/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профстандарт</w:t>
      </w:r>
      <w:proofErr w:type="spellEnd"/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специалиста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области воспитания, который утвердили приказом Минтруда от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30.01.2023 №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53н.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 введена должность советника директора по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воспитанию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взаимодействию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детскими общественными объединениями, которому поручено:</w:t>
      </w:r>
    </w:p>
    <w:p w:rsidR="00740A7C" w:rsidRPr="001572EB" w:rsidRDefault="00740A7C" w:rsidP="00740A7C">
      <w:pPr>
        <w:numPr>
          <w:ilvl w:val="0"/>
          <w:numId w:val="38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организовывать воспитательную деятельность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готовить предложения по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разработке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корректировке ООП, проводить мероприятия по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выявлению, поддержке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развитию способностей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талантов учащихся, содействовать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вопросам воспитания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использованием современных информационных технологий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т. д.;</w:t>
      </w:r>
    </w:p>
    <w:p w:rsidR="00740A7C" w:rsidRPr="001572EB" w:rsidRDefault="00740A7C" w:rsidP="00740A7C">
      <w:pPr>
        <w:numPr>
          <w:ilvl w:val="0"/>
          <w:numId w:val="38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организовывать взаимодействие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детскими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молодежными общественными объединениями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благотворительную направленность, другими образовательными организациями,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том числе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рамках сетевого взаимодействия, местным бизнес-сообществом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социальными партнерами,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том числе по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вопросам профессиональной ориентации обучающихся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т. д.</w:t>
      </w:r>
    </w:p>
    <w:p w:rsidR="00740A7C" w:rsidRPr="001572EB" w:rsidRDefault="00740A7C" w:rsidP="00740A7C">
      <w:pPr>
        <w:numPr>
          <w:ilvl w:val="0"/>
          <w:numId w:val="38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01.09.2023 школа также применяет </w:t>
      </w:r>
      <w:proofErr w:type="spellStart"/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профстандарт</w:t>
      </w:r>
      <w:proofErr w:type="spellEnd"/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педагога-дефектолога, утвержденный приказом Минтруда от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13.03.2023 №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136н.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 введена новая должность учителя-дефектолога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профилями: интеллектуальное нарушение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задержка психического развития. Это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позволяет оказывать более широкую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качественную поддержку учащимся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ОВЗ.</w:t>
      </w:r>
    </w:p>
    <w:p w:rsidR="00621B1F" w:rsidRPr="00FD141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14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1820CE" w:rsidRDefault="009A7E00" w:rsidP="00262B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141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27.06.2022 № 401 «О проведении в Российской Федерации Года педагога и наставника»</w:t>
      </w:r>
      <w:r w:rsidR="001820CE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16.01.2023 года было проведено заседание творческой рабочей группы по организации проведению в МБОУ </w:t>
      </w:r>
      <w:proofErr w:type="spellStart"/>
      <w:r w:rsidR="001820CE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1820C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1820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мероприятий к Году педагога и наставника,</w:t>
      </w:r>
      <w:r w:rsidR="00C55B89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издание приказа,</w:t>
      </w:r>
      <w:r w:rsidR="00182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00AA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обсуждения и </w:t>
      </w:r>
      <w:r w:rsidR="001820C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утверждения плана основных </w:t>
      </w:r>
      <w:r w:rsidR="00EF00A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1820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5B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20A03" w:rsidRDefault="009A7E00" w:rsidP="00262B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1415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</w:t>
      </w:r>
      <w:r w:rsidR="00A20A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141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</w:t>
      </w:r>
      <w:r w:rsidR="00A20A0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D141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</w:t>
      </w:r>
      <w:r w:rsidR="00A20A0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D1415">
        <w:rPr>
          <w:rFonts w:hAnsi="Times New Roman" w:cs="Times New Roman"/>
          <w:color w:val="000000"/>
          <w:sz w:val="24"/>
          <w:szCs w:val="24"/>
          <w:lang w:val="ru-RU"/>
        </w:rPr>
        <w:t>, в которых приняли участие обучающиеся, педагоги и родители.</w:t>
      </w:r>
      <w:r w:rsidR="00A20A03">
        <w:rPr>
          <w:rFonts w:hAnsi="Times New Roman" w:cs="Times New Roman"/>
          <w:color w:val="000000"/>
          <w:sz w:val="24"/>
          <w:szCs w:val="24"/>
          <w:lang w:val="ru-RU"/>
        </w:rPr>
        <w:t xml:space="preserve"> 19.01.2023 года на общешкольной линейке состоялось открытие Года педагога и наставника. В течение февраля 2023 года классные руководители приглашали педагогов школы, которые проработали 30 и более лет на классные часы по теме «Учитель, пред именем твоим». </w:t>
      </w:r>
      <w:r w:rsidR="00FA5A76">
        <w:rPr>
          <w:rFonts w:hAnsi="Times New Roman" w:cs="Times New Roman"/>
          <w:color w:val="000000"/>
          <w:sz w:val="24"/>
          <w:szCs w:val="24"/>
          <w:lang w:val="ru-RU"/>
        </w:rPr>
        <w:t>Мероприятие способствовало укреплению позитивного имиджа учителей</w:t>
      </w:r>
      <w:r w:rsidR="002643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43E8" w:rsidRDefault="002643E8" w:rsidP="00262B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Ученица  3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Мадаминова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Екатерина совместно с учителем провел</w:t>
      </w:r>
      <w:r w:rsidR="00226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исследовательскую работу о Почетном работнике образования, учителе технологии, информатики, физики МБОУ Петровская СОШ </w:t>
      </w:r>
      <w:r w:rsidR="000070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Матюшине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Николае Михайловиче.</w:t>
      </w:r>
    </w:p>
    <w:p w:rsidR="002643E8" w:rsidRDefault="002643E8" w:rsidP="00262B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="00007050">
        <w:rPr>
          <w:rFonts w:hAnsi="Times New Roman" w:cs="Times New Roman"/>
          <w:color w:val="000000"/>
          <w:sz w:val="24"/>
          <w:szCs w:val="24"/>
          <w:lang w:val="ru-RU"/>
        </w:rPr>
        <w:t>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открытые уроки в рамках большой учительской недели</w:t>
      </w:r>
      <w:r w:rsidR="001416D1">
        <w:rPr>
          <w:rFonts w:hAnsi="Times New Roman" w:cs="Times New Roman"/>
          <w:color w:val="000000"/>
          <w:sz w:val="24"/>
          <w:szCs w:val="24"/>
          <w:lang w:val="ru-RU"/>
        </w:rPr>
        <w:t xml:space="preserve">, акция «Читаем Ушинского» к 200-летию со дня рождения К.Д. Ушинского, акция к 110 – </w:t>
      </w:r>
      <w:proofErr w:type="spellStart"/>
      <w:r w:rsidR="001416D1">
        <w:rPr>
          <w:rFonts w:hAnsi="Times New Roman" w:cs="Times New Roman"/>
          <w:color w:val="000000"/>
          <w:sz w:val="24"/>
          <w:szCs w:val="24"/>
          <w:lang w:val="ru-RU"/>
        </w:rPr>
        <w:t>летию</w:t>
      </w:r>
      <w:proofErr w:type="spellEnd"/>
      <w:r w:rsidR="001416D1">
        <w:rPr>
          <w:rFonts w:hAnsi="Times New Roman" w:cs="Times New Roman"/>
          <w:color w:val="000000"/>
          <w:sz w:val="24"/>
          <w:szCs w:val="24"/>
          <w:lang w:val="ru-RU"/>
        </w:rPr>
        <w:t xml:space="preserve"> со дня рождения С.В. Михалкова. В течение </w:t>
      </w:r>
      <w:proofErr w:type="gramStart"/>
      <w:r w:rsidR="001416D1">
        <w:rPr>
          <w:rFonts w:hAnsi="Times New Roman" w:cs="Times New Roman"/>
          <w:color w:val="000000"/>
          <w:sz w:val="24"/>
          <w:szCs w:val="24"/>
          <w:lang w:val="ru-RU"/>
        </w:rPr>
        <w:t>года  учащиеся</w:t>
      </w:r>
      <w:proofErr w:type="gramEnd"/>
      <w:r w:rsidR="001416D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знаком</w:t>
      </w:r>
      <w:r w:rsidR="00BA20BD">
        <w:rPr>
          <w:rFonts w:hAnsi="Times New Roman" w:cs="Times New Roman"/>
          <w:color w:val="000000"/>
          <w:sz w:val="24"/>
          <w:szCs w:val="24"/>
          <w:lang w:val="ru-RU"/>
        </w:rPr>
        <w:t>ились</w:t>
      </w:r>
      <w:r w:rsidR="001416D1">
        <w:rPr>
          <w:rFonts w:hAnsi="Times New Roman" w:cs="Times New Roman"/>
          <w:color w:val="000000"/>
          <w:sz w:val="24"/>
          <w:szCs w:val="24"/>
          <w:lang w:val="ru-RU"/>
        </w:rPr>
        <w:t xml:space="preserve"> с историей школы, жизни учеников и учителей в 20 веке посредствам стендов которые оформлены в фойе 2  этажа.</w:t>
      </w:r>
    </w:p>
    <w:p w:rsidR="00E5027E" w:rsidRDefault="00832F75" w:rsidP="00ED7B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5,7,9 классах были определены пары «ученик» - «ученик» - наставник и наставляемый,</w:t>
      </w:r>
      <w:r w:rsidR="003A6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где одноклассники помогли друг другу в учебе. Эта форма наставничества </w:t>
      </w:r>
      <w:r w:rsidR="009F5CA1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принесла свои положительные </w:t>
      </w:r>
      <w:r w:rsidR="0085445D">
        <w:rPr>
          <w:rFonts w:hAnsi="Times New Roman" w:cs="Times New Roman"/>
          <w:color w:val="000000"/>
          <w:sz w:val="24"/>
          <w:szCs w:val="24"/>
          <w:lang w:val="ru-RU"/>
        </w:rPr>
        <w:t>плоды</w:t>
      </w:r>
      <w:r w:rsidR="009F5CA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5445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наставляемых и наставников </w:t>
      </w:r>
      <w:r w:rsidR="00560088">
        <w:rPr>
          <w:rFonts w:hAnsi="Times New Roman" w:cs="Times New Roman"/>
          <w:color w:val="000000"/>
          <w:sz w:val="24"/>
          <w:szCs w:val="24"/>
          <w:lang w:val="ru-RU"/>
        </w:rPr>
        <w:t>«Учитель-учитель» позволяет оказывать адресную помощь в решении профессиональных педагогических задач.</w:t>
      </w:r>
      <w:r w:rsidR="00ED7B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7E00" w:rsidRPr="00FD1415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к Году педагога и наставника активизировали включение учителей в наставничество. 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МБОУ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621B1F" w:rsidRPr="000C19C6" w:rsidRDefault="009A7E00" w:rsidP="00C646E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621B1F" w:rsidRPr="000C19C6" w:rsidRDefault="009A7E00" w:rsidP="00C646E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>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По итогам 2023 года в процедуре аттестации на соответствие занимаемой должности приняли участие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присутствующих на заседании. Признаны соответствующими занимаемой должности –</w:t>
      </w:r>
      <w:r w:rsid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19C6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Не принимали участие в процедуре аттестации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педагог, который проработал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занимаемой должности менее двух лет в МБОУ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педага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B1F" w:rsidRPr="000C19C6" w:rsidRDefault="000C19C6" w:rsidP="00C646E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A7E00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– на первую квалификационную категорию;</w:t>
      </w:r>
    </w:p>
    <w:p w:rsidR="00621B1F" w:rsidRPr="000C19C6" w:rsidRDefault="000C19C6" w:rsidP="00C646E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A7E00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на высшую квалификационную категорию;</w:t>
      </w:r>
    </w:p>
    <w:p w:rsidR="000C19C6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аттестации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установлена первая квалификационная категория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высшая квалификационная категория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621B1F" w:rsidRPr="000C19C6" w:rsidRDefault="000C19C6" w:rsidP="00C646E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0C19C6" w:rsidRDefault="000C19C6" w:rsidP="00C646E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0C19C6" w:rsidRDefault="002F23FA" w:rsidP="00C646E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A7E00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9A7E00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– аттестованы на соответствие занимаемой должности.</w:t>
      </w:r>
    </w:p>
    <w:p w:rsidR="00621B1F" w:rsidRPr="00262207" w:rsidRDefault="002622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262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A7E00" w:rsidRPr="00262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КАЧЕСТВО</w:t>
      </w:r>
      <w:r w:rsidR="009A7E00" w:rsidRPr="0026220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A7E00" w:rsidRPr="00262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21B1F" w:rsidRPr="00262207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621B1F" w:rsidRPr="00262207" w:rsidRDefault="009A7E00" w:rsidP="00C646E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объем библиотечного фонда –</w:t>
      </w:r>
      <w:r w:rsidR="00262207" w:rsidRPr="00262207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21 единица;</w:t>
      </w:r>
    </w:p>
    <w:p w:rsidR="00621B1F" w:rsidRPr="00262207" w:rsidRDefault="009A7E00" w:rsidP="00C646E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книгообеспеченность</w:t>
      </w:r>
      <w:proofErr w:type="spellEnd"/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 xml:space="preserve"> – 100 процентов;</w:t>
      </w:r>
    </w:p>
    <w:p w:rsidR="00621B1F" w:rsidRPr="00262207" w:rsidRDefault="009A7E00" w:rsidP="00C646E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учебного фонда – </w:t>
      </w:r>
      <w:r w:rsidR="00262207" w:rsidRPr="00262207">
        <w:rPr>
          <w:rFonts w:hAnsi="Times New Roman" w:cs="Times New Roman"/>
          <w:color w:val="000000"/>
          <w:sz w:val="24"/>
          <w:szCs w:val="24"/>
          <w:lang w:val="ru-RU"/>
        </w:rPr>
        <w:t>85 %, 15 % предоставляют школы района.</w:t>
      </w:r>
    </w:p>
    <w:p w:rsidR="00621B1F" w:rsidRPr="00262207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621B1F" w:rsidRPr="00262207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621B1F" w:rsidRPr="002F23FA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262207" w:rsidRP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262207" w:rsidRPr="00262207" w:rsidRDefault="00262207" w:rsidP="00262207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Помимо официального сайта школа регулярно ведет официальную страницу в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социальной сети «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ВКонтакте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» (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госпаблик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)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с 15.01.2023. Работа 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госпаблика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регламентируется Федеральным законом от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09.02.2009 №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8-ФЗ, постановлением Правительства от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31.12.2022 №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2560, рекомендациями 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Минцифры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локальными актами школы.</w:t>
      </w:r>
    </w:p>
    <w:p w:rsidR="00262207" w:rsidRPr="00262207" w:rsidRDefault="00262207" w:rsidP="00262207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госпаблике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всегда присутствует информация:</w:t>
      </w:r>
    </w:p>
    <w:p w:rsidR="00262207" w:rsidRPr="00262207" w:rsidRDefault="00262207" w:rsidP="0026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262207" w:rsidRPr="00262207" w:rsidRDefault="00262207" w:rsidP="00262207">
      <w:pPr>
        <w:numPr>
          <w:ilvl w:val="0"/>
          <w:numId w:val="34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почтовый адрес, адрес электронной почты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номера телефонов справочных служб школы;</w:t>
      </w:r>
    </w:p>
    <w:p w:rsidR="00262207" w:rsidRPr="00262207" w:rsidRDefault="00262207" w:rsidP="00262207">
      <w:pPr>
        <w:numPr>
          <w:ilvl w:val="0"/>
          <w:numId w:val="34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информация об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официальном сайте школы;</w:t>
      </w:r>
    </w:p>
    <w:p w:rsidR="00262207" w:rsidRPr="00262207" w:rsidRDefault="00262207" w:rsidP="00262207">
      <w:pPr>
        <w:numPr>
          <w:ilvl w:val="0"/>
          <w:numId w:val="34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иная информация о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ее деятельности.</w:t>
      </w:r>
    </w:p>
    <w:p w:rsidR="00262207" w:rsidRPr="00262207" w:rsidRDefault="00262207" w:rsidP="00262207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Визуальное оформление 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госпаблика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школы включает:</w:t>
      </w:r>
    </w:p>
    <w:p w:rsidR="00262207" w:rsidRPr="00262207" w:rsidRDefault="00262207" w:rsidP="00262207">
      <w:pPr>
        <w:numPr>
          <w:ilvl w:val="0"/>
          <w:numId w:val="35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аватар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основное изображение страницы, выполняющее функции визуальной идентификации;</w:t>
      </w:r>
    </w:p>
    <w:p w:rsidR="00262207" w:rsidRPr="00262207" w:rsidRDefault="00262207" w:rsidP="00262207">
      <w:pPr>
        <w:numPr>
          <w:ilvl w:val="0"/>
          <w:numId w:val="35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обложку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широкоформатное изображение, размещаемое над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основной информацией официальной страницы;</w:t>
      </w:r>
    </w:p>
    <w:p w:rsidR="00262207" w:rsidRPr="00262207" w:rsidRDefault="00262207" w:rsidP="00262207">
      <w:pPr>
        <w:numPr>
          <w:ilvl w:val="0"/>
          <w:numId w:val="35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описание страницы, которое содержит основную информацию о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школе;</w:t>
      </w:r>
    </w:p>
    <w:p w:rsidR="00262207" w:rsidRPr="00262207" w:rsidRDefault="00262207" w:rsidP="00262207">
      <w:pPr>
        <w:numPr>
          <w:ilvl w:val="0"/>
          <w:numId w:val="35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меню страницы со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ссылками, описаниями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графическими изображениями для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удобства навигации пользователей.</w:t>
      </w:r>
    </w:p>
    <w:p w:rsidR="00262207" w:rsidRPr="00262207" w:rsidRDefault="00262207" w:rsidP="00262207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Меню официальной страницы содержит три типа ссылок:</w:t>
      </w:r>
    </w:p>
    <w:p w:rsidR="00262207" w:rsidRPr="00262207" w:rsidRDefault="00262207" w:rsidP="00262207">
      <w:pPr>
        <w:numPr>
          <w:ilvl w:val="0"/>
          <w:numId w:val="36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электронную форму Платформы обратной связи (ПОС) для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подачи пользователями сообщений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обращений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ее обложку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в первом пункте меню;</w:t>
      </w:r>
    </w:p>
    <w:p w:rsidR="00262207" w:rsidRPr="00262207" w:rsidRDefault="00262207" w:rsidP="00262207">
      <w:pPr>
        <w:numPr>
          <w:ilvl w:val="0"/>
          <w:numId w:val="36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электронную форму ПОС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для выявления мнения пользователей, в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том числе путем опросов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голосований,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ее обложку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во втором пункте меню;</w:t>
      </w:r>
    </w:p>
    <w:p w:rsidR="00262207" w:rsidRPr="00262207" w:rsidRDefault="00262207" w:rsidP="00262207">
      <w:pPr>
        <w:numPr>
          <w:ilvl w:val="0"/>
          <w:numId w:val="36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ключевые тематические разделы официальной страницы, содержащие информацию о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школе.</w:t>
      </w:r>
    </w:p>
    <w:p w:rsidR="009540D8" w:rsidRPr="00663337" w:rsidRDefault="00954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9A7E00" w:rsidRDefault="002622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62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МАТЕРИАЛЬНО-ТЕХНИЧЕСКАЯ</w:t>
      </w:r>
      <w:r w:rsidR="009A7E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 учебных кабинета, из них:</w:t>
      </w:r>
    </w:p>
    <w:p w:rsidR="00621B1F" w:rsidRDefault="009A7E00" w:rsidP="00C646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EC426A" w:rsidRDefault="009A7E00" w:rsidP="00C646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426A">
        <w:rPr>
          <w:rFonts w:hAnsi="Times New Roman" w:cs="Times New Roman"/>
          <w:color w:val="000000"/>
          <w:sz w:val="24"/>
          <w:szCs w:val="24"/>
          <w:lang w:val="ru-RU"/>
        </w:rPr>
        <w:t>лаборатория по химии</w:t>
      </w:r>
      <w:r w:rsidR="00EC426A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биологии</w:t>
      </w:r>
      <w:r w:rsidRPr="00EC42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B1F" w:rsidRDefault="009A7E00" w:rsidP="00C646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 w:rsidR="00EC426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426A" w:rsidRPr="00262207" w:rsidRDefault="009A7E00" w:rsidP="0026220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лиц с ОВЗ. Кабинет расположен на первом этаже. Доступ к кабинету осуществляется через вход, оборудованный пандусом.</w:t>
      </w:r>
    </w:p>
    <w:p w:rsidR="00C97288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C97288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 здания </w:t>
      </w:r>
      <w:r w:rsidR="00C97288"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</w:t>
      </w:r>
      <w:r w:rsidR="00C97288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</w:t>
      </w:r>
      <w:r w:rsidR="00C97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97288" w:rsidRPr="009A7E00">
        <w:rPr>
          <w:rFonts w:hAnsi="Times New Roman" w:cs="Times New Roman"/>
          <w:color w:val="000000"/>
          <w:sz w:val="24"/>
          <w:szCs w:val="24"/>
          <w:lang w:val="ru-RU"/>
        </w:rPr>
        <w:t>столовая и пищеблок</w:t>
      </w:r>
      <w:r w:rsidR="00C97288">
        <w:rPr>
          <w:rFonts w:hAnsi="Times New Roman" w:cs="Times New Roman"/>
          <w:color w:val="000000"/>
          <w:sz w:val="24"/>
          <w:szCs w:val="24"/>
          <w:lang w:val="ru-RU"/>
        </w:rPr>
        <w:t>, на втором этаже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актовый зал. 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1B1F" w:rsidRDefault="009A7E00" w:rsidP="00C646E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621B1F" w:rsidRDefault="009A7E00" w:rsidP="00C646E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621B1F" w:rsidRPr="00262207" w:rsidRDefault="009A7E00" w:rsidP="00262207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8"/>
          <w:lang w:val="ru-RU"/>
        </w:rPr>
      </w:pPr>
      <w:r w:rsidRPr="00262207">
        <w:rPr>
          <w:b/>
          <w:bCs/>
          <w:color w:val="252525"/>
          <w:spacing w:val="-2"/>
          <w:sz w:val="40"/>
          <w:szCs w:val="48"/>
          <w:lang w:val="ru-RU"/>
        </w:rPr>
        <w:t>СТАТИСТИЧЕСКАЯ ЧАСТЬ</w:t>
      </w:r>
    </w:p>
    <w:p w:rsidR="00621B1F" w:rsidRPr="00262207" w:rsidRDefault="009A7E00" w:rsidP="00262207">
      <w:pPr>
        <w:jc w:val="center"/>
        <w:rPr>
          <w:rFonts w:hAnsi="Times New Roman" w:cs="Times New Roman"/>
          <w:color w:val="000000"/>
          <w:szCs w:val="24"/>
          <w:lang w:val="ru-RU"/>
        </w:rPr>
      </w:pPr>
      <w:r w:rsidRPr="00262207">
        <w:rPr>
          <w:rFonts w:hAnsi="Times New Roman" w:cs="Times New Roman"/>
          <w:b/>
          <w:bCs/>
          <w:color w:val="000000"/>
          <w:szCs w:val="24"/>
          <w:lang w:val="ru-RU"/>
        </w:rPr>
        <w:t>РЕЗУЛЬТАТЫ АНАЛИЗА ПОКАЗАТЕЛЕЙ ДЕЯТЕЛЬНОСТИ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14"/>
        <w:gridCol w:w="1496"/>
        <w:gridCol w:w="1433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21B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04603" w:rsidRDefault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2207" w:rsidRDefault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2A53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804603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2A53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804603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2A53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804603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2A53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11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11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11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11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11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E8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62207" w:rsidRPr="00663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E8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E0B24" w:rsidRDefault="002F23FA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2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9A7E00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Default="002F23FA" w:rsidP="002F23FA">
            <w:r w:rsidRPr="00231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2F23FA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2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9A7E00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Default="002F23FA" w:rsidP="002F23FA">
            <w:r w:rsidRPr="00231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2F23FA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2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9A7E00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Default="002F23FA" w:rsidP="002F23FA">
            <w:r w:rsidRPr="00231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2F23FA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2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9A7E00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Default="002F23FA" w:rsidP="002F23FA">
            <w:r w:rsidRPr="00231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2F23FA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F1EBF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3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21B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21B1F" w:rsidRPr="00663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228F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нетнет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 w:rsidRPr="00663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 w:rsidRPr="00663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228F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621B1F" w:rsidRPr="002F23FA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21B1F" w:rsidRPr="002F23FA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621B1F" w:rsidRPr="002F23FA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621B1F" w:rsidRPr="002F23FA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обучающихся Школы. Кроме этого, стоит отметить, что педагоги </w:t>
      </w:r>
      <w:r w:rsidR="002F23FA" w:rsidRPr="002F23F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достаточно объективно оценивают обучающихся.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proofErr w:type="spellStart"/>
      <w:r w:rsidR="00662DAB" w:rsidRPr="002F23FA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662DAB" w:rsidRP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</w:t>
      </w:r>
    </w:p>
    <w:sectPr w:rsidR="00621B1F" w:rsidRPr="009A7E00" w:rsidSect="00E71532">
      <w:pgSz w:w="11907" w:h="16839"/>
      <w:pgMar w:top="709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F5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2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356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197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BD6DE5"/>
    <w:multiLevelType w:val="hybridMultilevel"/>
    <w:tmpl w:val="74A6A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476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807F3"/>
    <w:multiLevelType w:val="multilevel"/>
    <w:tmpl w:val="648A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470E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B6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E53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D2929"/>
    <w:multiLevelType w:val="multilevel"/>
    <w:tmpl w:val="791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26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51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F7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BA1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32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8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A1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E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1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9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9848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0E0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5D6BAD"/>
    <w:multiLevelType w:val="multilevel"/>
    <w:tmpl w:val="3C3A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E2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124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4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67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A90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F5E8B"/>
    <w:multiLevelType w:val="multilevel"/>
    <w:tmpl w:val="A684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FD4507"/>
    <w:multiLevelType w:val="multilevel"/>
    <w:tmpl w:val="E02C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FC5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12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487204"/>
    <w:multiLevelType w:val="hybridMultilevel"/>
    <w:tmpl w:val="A2D6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35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A23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54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0"/>
  </w:num>
  <w:num w:numId="5">
    <w:abstractNumId w:val="4"/>
  </w:num>
  <w:num w:numId="6">
    <w:abstractNumId w:val="27"/>
  </w:num>
  <w:num w:numId="7">
    <w:abstractNumId w:val="25"/>
  </w:num>
  <w:num w:numId="8">
    <w:abstractNumId w:val="17"/>
  </w:num>
  <w:num w:numId="9">
    <w:abstractNumId w:val="23"/>
  </w:num>
  <w:num w:numId="10">
    <w:abstractNumId w:val="19"/>
  </w:num>
  <w:num w:numId="11">
    <w:abstractNumId w:val="31"/>
  </w:num>
  <w:num w:numId="12">
    <w:abstractNumId w:val="16"/>
  </w:num>
  <w:num w:numId="13">
    <w:abstractNumId w:val="34"/>
  </w:num>
  <w:num w:numId="14">
    <w:abstractNumId w:val="10"/>
  </w:num>
  <w:num w:numId="15">
    <w:abstractNumId w:val="14"/>
  </w:num>
  <w:num w:numId="16">
    <w:abstractNumId w:val="3"/>
  </w:num>
  <w:num w:numId="17">
    <w:abstractNumId w:val="22"/>
  </w:num>
  <w:num w:numId="18">
    <w:abstractNumId w:val="11"/>
  </w:num>
  <w:num w:numId="19">
    <w:abstractNumId w:val="12"/>
  </w:num>
  <w:num w:numId="20">
    <w:abstractNumId w:val="24"/>
  </w:num>
  <w:num w:numId="21">
    <w:abstractNumId w:val="21"/>
  </w:num>
  <w:num w:numId="22">
    <w:abstractNumId w:val="20"/>
  </w:num>
  <w:num w:numId="23">
    <w:abstractNumId w:val="18"/>
  </w:num>
  <w:num w:numId="24">
    <w:abstractNumId w:val="39"/>
  </w:num>
  <w:num w:numId="25">
    <w:abstractNumId w:val="29"/>
  </w:num>
  <w:num w:numId="26">
    <w:abstractNumId w:val="37"/>
  </w:num>
  <w:num w:numId="27">
    <w:abstractNumId w:val="28"/>
  </w:num>
  <w:num w:numId="28">
    <w:abstractNumId w:val="35"/>
  </w:num>
  <w:num w:numId="29">
    <w:abstractNumId w:val="15"/>
  </w:num>
  <w:num w:numId="30">
    <w:abstractNumId w:val="38"/>
  </w:num>
  <w:num w:numId="31">
    <w:abstractNumId w:val="0"/>
  </w:num>
  <w:num w:numId="32">
    <w:abstractNumId w:val="1"/>
  </w:num>
  <w:num w:numId="33">
    <w:abstractNumId w:val="2"/>
  </w:num>
  <w:num w:numId="34">
    <w:abstractNumId w:val="26"/>
  </w:num>
  <w:num w:numId="35">
    <w:abstractNumId w:val="9"/>
  </w:num>
  <w:num w:numId="36">
    <w:abstractNumId w:val="33"/>
  </w:num>
  <w:num w:numId="37">
    <w:abstractNumId w:val="32"/>
  </w:num>
  <w:num w:numId="38">
    <w:abstractNumId w:val="13"/>
  </w:num>
  <w:num w:numId="39">
    <w:abstractNumId w:val="36"/>
  </w:num>
  <w:num w:numId="40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748"/>
    <w:rsid w:val="00001EA9"/>
    <w:rsid w:val="00006DDA"/>
    <w:rsid w:val="00007050"/>
    <w:rsid w:val="00007462"/>
    <w:rsid w:val="000143BD"/>
    <w:rsid w:val="00020511"/>
    <w:rsid w:val="000230EB"/>
    <w:rsid w:val="000274F5"/>
    <w:rsid w:val="00027EDF"/>
    <w:rsid w:val="000304BB"/>
    <w:rsid w:val="00062B34"/>
    <w:rsid w:val="0006348F"/>
    <w:rsid w:val="0006403F"/>
    <w:rsid w:val="0008086C"/>
    <w:rsid w:val="00083E03"/>
    <w:rsid w:val="00087930"/>
    <w:rsid w:val="000930AB"/>
    <w:rsid w:val="00094BB2"/>
    <w:rsid w:val="00097B59"/>
    <w:rsid w:val="00097BF2"/>
    <w:rsid w:val="000C19C6"/>
    <w:rsid w:val="000C1ED9"/>
    <w:rsid w:val="000C5DB5"/>
    <w:rsid w:val="000C6142"/>
    <w:rsid w:val="000D05E0"/>
    <w:rsid w:val="000F216A"/>
    <w:rsid w:val="000F2462"/>
    <w:rsid w:val="000F3C5C"/>
    <w:rsid w:val="000F43FF"/>
    <w:rsid w:val="000F70F0"/>
    <w:rsid w:val="000F7EA8"/>
    <w:rsid w:val="00113BE8"/>
    <w:rsid w:val="00114512"/>
    <w:rsid w:val="001148F3"/>
    <w:rsid w:val="00115197"/>
    <w:rsid w:val="00123034"/>
    <w:rsid w:val="001416D1"/>
    <w:rsid w:val="001426B7"/>
    <w:rsid w:val="00144C26"/>
    <w:rsid w:val="00147909"/>
    <w:rsid w:val="001572EB"/>
    <w:rsid w:val="00160B9C"/>
    <w:rsid w:val="00160E4C"/>
    <w:rsid w:val="0016238D"/>
    <w:rsid w:val="001630DD"/>
    <w:rsid w:val="00171D95"/>
    <w:rsid w:val="00173160"/>
    <w:rsid w:val="001820CE"/>
    <w:rsid w:val="001A7138"/>
    <w:rsid w:val="001B07B0"/>
    <w:rsid w:val="001C4682"/>
    <w:rsid w:val="001D7B03"/>
    <w:rsid w:val="001E3622"/>
    <w:rsid w:val="001E4920"/>
    <w:rsid w:val="001E619B"/>
    <w:rsid w:val="001E6346"/>
    <w:rsid w:val="001F232D"/>
    <w:rsid w:val="00204E23"/>
    <w:rsid w:val="0020680E"/>
    <w:rsid w:val="002111DD"/>
    <w:rsid w:val="00226CD0"/>
    <w:rsid w:val="00231261"/>
    <w:rsid w:val="002320A7"/>
    <w:rsid w:val="002364F9"/>
    <w:rsid w:val="00242290"/>
    <w:rsid w:val="00243B16"/>
    <w:rsid w:val="00244DCF"/>
    <w:rsid w:val="00246AAC"/>
    <w:rsid w:val="00246DD9"/>
    <w:rsid w:val="002470FD"/>
    <w:rsid w:val="002542B2"/>
    <w:rsid w:val="00262207"/>
    <w:rsid w:val="00262B5C"/>
    <w:rsid w:val="00262FF5"/>
    <w:rsid w:val="00263D15"/>
    <w:rsid w:val="002643E8"/>
    <w:rsid w:val="0026505E"/>
    <w:rsid w:val="00266DFE"/>
    <w:rsid w:val="0027107E"/>
    <w:rsid w:val="00280237"/>
    <w:rsid w:val="00282C6C"/>
    <w:rsid w:val="002873C0"/>
    <w:rsid w:val="00290129"/>
    <w:rsid w:val="0029756A"/>
    <w:rsid w:val="002A1DB8"/>
    <w:rsid w:val="002A3921"/>
    <w:rsid w:val="002B52E7"/>
    <w:rsid w:val="002C3662"/>
    <w:rsid w:val="002D33B1"/>
    <w:rsid w:val="002D3591"/>
    <w:rsid w:val="002E228F"/>
    <w:rsid w:val="002E34FC"/>
    <w:rsid w:val="002E45C4"/>
    <w:rsid w:val="002E4782"/>
    <w:rsid w:val="002E604D"/>
    <w:rsid w:val="002F23FA"/>
    <w:rsid w:val="002F44AC"/>
    <w:rsid w:val="002F6C47"/>
    <w:rsid w:val="003125B1"/>
    <w:rsid w:val="0031582E"/>
    <w:rsid w:val="00317EF4"/>
    <w:rsid w:val="00330461"/>
    <w:rsid w:val="0034386F"/>
    <w:rsid w:val="00344977"/>
    <w:rsid w:val="003514A0"/>
    <w:rsid w:val="00362507"/>
    <w:rsid w:val="00365AA2"/>
    <w:rsid w:val="0036692C"/>
    <w:rsid w:val="00383962"/>
    <w:rsid w:val="003868A7"/>
    <w:rsid w:val="003A633B"/>
    <w:rsid w:val="003D5591"/>
    <w:rsid w:val="003E2C30"/>
    <w:rsid w:val="003F080F"/>
    <w:rsid w:val="003F5AB0"/>
    <w:rsid w:val="004044A1"/>
    <w:rsid w:val="00414811"/>
    <w:rsid w:val="00420DF9"/>
    <w:rsid w:val="00430B70"/>
    <w:rsid w:val="0043786D"/>
    <w:rsid w:val="004379F1"/>
    <w:rsid w:val="0044199D"/>
    <w:rsid w:val="00451E61"/>
    <w:rsid w:val="00453734"/>
    <w:rsid w:val="00454406"/>
    <w:rsid w:val="004559B2"/>
    <w:rsid w:val="00481296"/>
    <w:rsid w:val="00482E3B"/>
    <w:rsid w:val="00490B7C"/>
    <w:rsid w:val="004935F7"/>
    <w:rsid w:val="00497881"/>
    <w:rsid w:val="004A5372"/>
    <w:rsid w:val="004B6AB0"/>
    <w:rsid w:val="004B7444"/>
    <w:rsid w:val="004C668F"/>
    <w:rsid w:val="004D0F73"/>
    <w:rsid w:val="004D5FE5"/>
    <w:rsid w:val="004D6BF8"/>
    <w:rsid w:val="004D6E40"/>
    <w:rsid w:val="004E1D29"/>
    <w:rsid w:val="004E2E2E"/>
    <w:rsid w:val="004E4EA0"/>
    <w:rsid w:val="004E5B24"/>
    <w:rsid w:val="004E6B2C"/>
    <w:rsid w:val="004F7E17"/>
    <w:rsid w:val="00503AA0"/>
    <w:rsid w:val="005064E9"/>
    <w:rsid w:val="00507B02"/>
    <w:rsid w:val="005151D8"/>
    <w:rsid w:val="00535CC7"/>
    <w:rsid w:val="005374E5"/>
    <w:rsid w:val="0054453F"/>
    <w:rsid w:val="00554B1E"/>
    <w:rsid w:val="00556223"/>
    <w:rsid w:val="00560088"/>
    <w:rsid w:val="00575A6B"/>
    <w:rsid w:val="005855F0"/>
    <w:rsid w:val="005A05CE"/>
    <w:rsid w:val="005A34B4"/>
    <w:rsid w:val="005B1A2B"/>
    <w:rsid w:val="005C0133"/>
    <w:rsid w:val="005E3E00"/>
    <w:rsid w:val="005E63F1"/>
    <w:rsid w:val="0060073A"/>
    <w:rsid w:val="0060155D"/>
    <w:rsid w:val="00604194"/>
    <w:rsid w:val="00621B1F"/>
    <w:rsid w:val="00623478"/>
    <w:rsid w:val="00636E2C"/>
    <w:rsid w:val="00651723"/>
    <w:rsid w:val="0065224E"/>
    <w:rsid w:val="00653AF6"/>
    <w:rsid w:val="00653E4D"/>
    <w:rsid w:val="00662DAB"/>
    <w:rsid w:val="00663337"/>
    <w:rsid w:val="006664DB"/>
    <w:rsid w:val="00666E52"/>
    <w:rsid w:val="006672EE"/>
    <w:rsid w:val="00673A5E"/>
    <w:rsid w:val="006816CB"/>
    <w:rsid w:val="00687CAB"/>
    <w:rsid w:val="00693601"/>
    <w:rsid w:val="006B1329"/>
    <w:rsid w:val="006B1F42"/>
    <w:rsid w:val="006B7D87"/>
    <w:rsid w:val="006C20AA"/>
    <w:rsid w:val="006C34EF"/>
    <w:rsid w:val="006D2A5B"/>
    <w:rsid w:val="006D3608"/>
    <w:rsid w:val="006F366A"/>
    <w:rsid w:val="006F44CB"/>
    <w:rsid w:val="00710FA7"/>
    <w:rsid w:val="00713C7F"/>
    <w:rsid w:val="007142C0"/>
    <w:rsid w:val="00723C00"/>
    <w:rsid w:val="007271AB"/>
    <w:rsid w:val="007334B6"/>
    <w:rsid w:val="00740A7C"/>
    <w:rsid w:val="00745A84"/>
    <w:rsid w:val="0075152A"/>
    <w:rsid w:val="00761142"/>
    <w:rsid w:val="00762D51"/>
    <w:rsid w:val="00775ED1"/>
    <w:rsid w:val="00781D4C"/>
    <w:rsid w:val="0078682F"/>
    <w:rsid w:val="00787C65"/>
    <w:rsid w:val="00790190"/>
    <w:rsid w:val="00791D56"/>
    <w:rsid w:val="007A3106"/>
    <w:rsid w:val="007B6076"/>
    <w:rsid w:val="007D24FC"/>
    <w:rsid w:val="007D740E"/>
    <w:rsid w:val="007E777D"/>
    <w:rsid w:val="00802693"/>
    <w:rsid w:val="00803A46"/>
    <w:rsid w:val="00804603"/>
    <w:rsid w:val="008102C0"/>
    <w:rsid w:val="00810BE1"/>
    <w:rsid w:val="008200C1"/>
    <w:rsid w:val="00822747"/>
    <w:rsid w:val="00823964"/>
    <w:rsid w:val="00832F75"/>
    <w:rsid w:val="00837132"/>
    <w:rsid w:val="00837E18"/>
    <w:rsid w:val="00841C13"/>
    <w:rsid w:val="0085027E"/>
    <w:rsid w:val="008510F6"/>
    <w:rsid w:val="00851643"/>
    <w:rsid w:val="008522CC"/>
    <w:rsid w:val="0085445D"/>
    <w:rsid w:val="008708AB"/>
    <w:rsid w:val="00872A0D"/>
    <w:rsid w:val="008B1263"/>
    <w:rsid w:val="008B57C8"/>
    <w:rsid w:val="008C138D"/>
    <w:rsid w:val="008C4BC3"/>
    <w:rsid w:val="008C4F64"/>
    <w:rsid w:val="008D2CEE"/>
    <w:rsid w:val="008D3B60"/>
    <w:rsid w:val="008D3DD8"/>
    <w:rsid w:val="008E3B36"/>
    <w:rsid w:val="00904279"/>
    <w:rsid w:val="00906747"/>
    <w:rsid w:val="00907270"/>
    <w:rsid w:val="009157EF"/>
    <w:rsid w:val="00916B4B"/>
    <w:rsid w:val="00921F9A"/>
    <w:rsid w:val="0093126B"/>
    <w:rsid w:val="009422C5"/>
    <w:rsid w:val="009450EB"/>
    <w:rsid w:val="0094632F"/>
    <w:rsid w:val="009540D8"/>
    <w:rsid w:val="009577E8"/>
    <w:rsid w:val="00966D81"/>
    <w:rsid w:val="0096749A"/>
    <w:rsid w:val="0098025A"/>
    <w:rsid w:val="009817B6"/>
    <w:rsid w:val="00982F90"/>
    <w:rsid w:val="00986FAA"/>
    <w:rsid w:val="009930AF"/>
    <w:rsid w:val="009940E9"/>
    <w:rsid w:val="00994B47"/>
    <w:rsid w:val="009A2615"/>
    <w:rsid w:val="009A74F5"/>
    <w:rsid w:val="009A7E00"/>
    <w:rsid w:val="009C1145"/>
    <w:rsid w:val="009D034C"/>
    <w:rsid w:val="009D6B7D"/>
    <w:rsid w:val="009D6BD2"/>
    <w:rsid w:val="009D73B5"/>
    <w:rsid w:val="009E0B24"/>
    <w:rsid w:val="009E4756"/>
    <w:rsid w:val="009E4E7F"/>
    <w:rsid w:val="009E78D6"/>
    <w:rsid w:val="009F5CA1"/>
    <w:rsid w:val="00A133AC"/>
    <w:rsid w:val="00A20A03"/>
    <w:rsid w:val="00A30E84"/>
    <w:rsid w:val="00A335B5"/>
    <w:rsid w:val="00A44139"/>
    <w:rsid w:val="00A56E84"/>
    <w:rsid w:val="00A60783"/>
    <w:rsid w:val="00A769A3"/>
    <w:rsid w:val="00A81614"/>
    <w:rsid w:val="00A838C0"/>
    <w:rsid w:val="00A9095E"/>
    <w:rsid w:val="00AA0500"/>
    <w:rsid w:val="00AA3263"/>
    <w:rsid w:val="00AB3E4E"/>
    <w:rsid w:val="00AB766C"/>
    <w:rsid w:val="00AC072E"/>
    <w:rsid w:val="00AC4426"/>
    <w:rsid w:val="00AC5C7F"/>
    <w:rsid w:val="00AD7563"/>
    <w:rsid w:val="00AE074D"/>
    <w:rsid w:val="00AE7F00"/>
    <w:rsid w:val="00AF1E5C"/>
    <w:rsid w:val="00AF7AE8"/>
    <w:rsid w:val="00B065FF"/>
    <w:rsid w:val="00B06E89"/>
    <w:rsid w:val="00B141ED"/>
    <w:rsid w:val="00B22CB5"/>
    <w:rsid w:val="00B3139F"/>
    <w:rsid w:val="00B354BF"/>
    <w:rsid w:val="00B41383"/>
    <w:rsid w:val="00B54BCD"/>
    <w:rsid w:val="00B64083"/>
    <w:rsid w:val="00B6507C"/>
    <w:rsid w:val="00B6646C"/>
    <w:rsid w:val="00B70DC3"/>
    <w:rsid w:val="00B73A5A"/>
    <w:rsid w:val="00B81331"/>
    <w:rsid w:val="00B8620A"/>
    <w:rsid w:val="00B91B43"/>
    <w:rsid w:val="00B97396"/>
    <w:rsid w:val="00BA20BD"/>
    <w:rsid w:val="00BA3B58"/>
    <w:rsid w:val="00BA783C"/>
    <w:rsid w:val="00BB6240"/>
    <w:rsid w:val="00BC3424"/>
    <w:rsid w:val="00BC3DF9"/>
    <w:rsid w:val="00BD6117"/>
    <w:rsid w:val="00BE28E1"/>
    <w:rsid w:val="00BE6608"/>
    <w:rsid w:val="00BE7CB9"/>
    <w:rsid w:val="00BF0E79"/>
    <w:rsid w:val="00BF2428"/>
    <w:rsid w:val="00BF26B1"/>
    <w:rsid w:val="00C06BA1"/>
    <w:rsid w:val="00C14106"/>
    <w:rsid w:val="00C1418F"/>
    <w:rsid w:val="00C164B6"/>
    <w:rsid w:val="00C22A45"/>
    <w:rsid w:val="00C24CF8"/>
    <w:rsid w:val="00C27BA9"/>
    <w:rsid w:val="00C30041"/>
    <w:rsid w:val="00C349F6"/>
    <w:rsid w:val="00C35D4D"/>
    <w:rsid w:val="00C36E6B"/>
    <w:rsid w:val="00C36ECF"/>
    <w:rsid w:val="00C4111E"/>
    <w:rsid w:val="00C45016"/>
    <w:rsid w:val="00C55B89"/>
    <w:rsid w:val="00C56D84"/>
    <w:rsid w:val="00C6352F"/>
    <w:rsid w:val="00C646EF"/>
    <w:rsid w:val="00C70966"/>
    <w:rsid w:val="00C92A8C"/>
    <w:rsid w:val="00C94991"/>
    <w:rsid w:val="00C9509C"/>
    <w:rsid w:val="00C97288"/>
    <w:rsid w:val="00CB03B3"/>
    <w:rsid w:val="00CC0FBE"/>
    <w:rsid w:val="00CD50B7"/>
    <w:rsid w:val="00CD7153"/>
    <w:rsid w:val="00CE15BB"/>
    <w:rsid w:val="00CF18E1"/>
    <w:rsid w:val="00CF1EBF"/>
    <w:rsid w:val="00D031EE"/>
    <w:rsid w:val="00D03AA9"/>
    <w:rsid w:val="00D10CB7"/>
    <w:rsid w:val="00D10D1B"/>
    <w:rsid w:val="00D17BB0"/>
    <w:rsid w:val="00D22916"/>
    <w:rsid w:val="00D303E8"/>
    <w:rsid w:val="00D31471"/>
    <w:rsid w:val="00D32C84"/>
    <w:rsid w:val="00D424A9"/>
    <w:rsid w:val="00D51BBE"/>
    <w:rsid w:val="00D71BB8"/>
    <w:rsid w:val="00D76D2F"/>
    <w:rsid w:val="00D82EAC"/>
    <w:rsid w:val="00D871FF"/>
    <w:rsid w:val="00D96766"/>
    <w:rsid w:val="00DA4B7D"/>
    <w:rsid w:val="00DB0B14"/>
    <w:rsid w:val="00DB6A37"/>
    <w:rsid w:val="00DC3991"/>
    <w:rsid w:val="00DD0D4C"/>
    <w:rsid w:val="00DE1919"/>
    <w:rsid w:val="00DF442F"/>
    <w:rsid w:val="00E046A6"/>
    <w:rsid w:val="00E04750"/>
    <w:rsid w:val="00E04CFD"/>
    <w:rsid w:val="00E05F6D"/>
    <w:rsid w:val="00E06385"/>
    <w:rsid w:val="00E15172"/>
    <w:rsid w:val="00E22C01"/>
    <w:rsid w:val="00E245CA"/>
    <w:rsid w:val="00E24CF6"/>
    <w:rsid w:val="00E250FE"/>
    <w:rsid w:val="00E364ED"/>
    <w:rsid w:val="00E40CF7"/>
    <w:rsid w:val="00E438A1"/>
    <w:rsid w:val="00E47760"/>
    <w:rsid w:val="00E47911"/>
    <w:rsid w:val="00E5027E"/>
    <w:rsid w:val="00E51F75"/>
    <w:rsid w:val="00E547CF"/>
    <w:rsid w:val="00E54F96"/>
    <w:rsid w:val="00E5752A"/>
    <w:rsid w:val="00E607C1"/>
    <w:rsid w:val="00E647CB"/>
    <w:rsid w:val="00E71532"/>
    <w:rsid w:val="00E71B6B"/>
    <w:rsid w:val="00E73EC6"/>
    <w:rsid w:val="00E74006"/>
    <w:rsid w:val="00E74428"/>
    <w:rsid w:val="00E80361"/>
    <w:rsid w:val="00E9060A"/>
    <w:rsid w:val="00E93F8E"/>
    <w:rsid w:val="00E97B61"/>
    <w:rsid w:val="00EA28D9"/>
    <w:rsid w:val="00EB3093"/>
    <w:rsid w:val="00EC3865"/>
    <w:rsid w:val="00EC426A"/>
    <w:rsid w:val="00ED23E7"/>
    <w:rsid w:val="00ED3C26"/>
    <w:rsid w:val="00ED7B2F"/>
    <w:rsid w:val="00EE2312"/>
    <w:rsid w:val="00EE347F"/>
    <w:rsid w:val="00EF00AA"/>
    <w:rsid w:val="00F01E19"/>
    <w:rsid w:val="00F14FAA"/>
    <w:rsid w:val="00F21332"/>
    <w:rsid w:val="00F310AB"/>
    <w:rsid w:val="00F32837"/>
    <w:rsid w:val="00F352FE"/>
    <w:rsid w:val="00F37033"/>
    <w:rsid w:val="00F67243"/>
    <w:rsid w:val="00F73B4C"/>
    <w:rsid w:val="00F74239"/>
    <w:rsid w:val="00F756DB"/>
    <w:rsid w:val="00F944EE"/>
    <w:rsid w:val="00FA553E"/>
    <w:rsid w:val="00FA5A76"/>
    <w:rsid w:val="00FA766C"/>
    <w:rsid w:val="00FB5546"/>
    <w:rsid w:val="00FC2418"/>
    <w:rsid w:val="00FC2AC0"/>
    <w:rsid w:val="00FC5F74"/>
    <w:rsid w:val="00FC7291"/>
    <w:rsid w:val="00FD1415"/>
    <w:rsid w:val="00FD1E42"/>
    <w:rsid w:val="00FD3D76"/>
    <w:rsid w:val="00FD5BA5"/>
    <w:rsid w:val="00FF3748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1174-92F9-430A-9A9D-542CBBC6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E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3C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2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F2462"/>
    <w:rPr>
      <w:b/>
      <w:bCs/>
    </w:rPr>
  </w:style>
  <w:style w:type="paragraph" w:styleId="a6">
    <w:name w:val="Normal (Web)"/>
    <w:basedOn w:val="a"/>
    <w:uiPriority w:val="99"/>
    <w:semiHidden/>
    <w:unhideWhenUsed/>
    <w:rsid w:val="009450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9450EB"/>
    <w:rPr>
      <w:color w:val="0000FF"/>
      <w:u w:val="single"/>
    </w:rPr>
  </w:style>
  <w:style w:type="paragraph" w:customStyle="1" w:styleId="ConsPlusNormal">
    <w:name w:val="ConsPlusNormal"/>
    <w:rsid w:val="00AA3263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List Paragraph"/>
    <w:basedOn w:val="a"/>
    <w:qFormat/>
    <w:rsid w:val="004E6B2C"/>
    <w:pPr>
      <w:ind w:left="720"/>
      <w:contextualSpacing/>
    </w:pPr>
  </w:style>
  <w:style w:type="paragraph" w:styleId="a9">
    <w:name w:val="No Spacing"/>
    <w:basedOn w:val="a"/>
    <w:uiPriority w:val="1"/>
    <w:qFormat/>
    <w:rsid w:val="00663337"/>
    <w:pPr>
      <w:spacing w:before="0" w:beforeAutospacing="0" w:after="0" w:afterAutospacing="0"/>
    </w:pPr>
    <w:rPr>
      <w:lang w:bidi="en-US"/>
    </w:rPr>
  </w:style>
  <w:style w:type="table" w:styleId="aa">
    <w:name w:val="Table Grid"/>
    <w:basedOn w:val="a1"/>
    <w:uiPriority w:val="59"/>
    <w:rsid w:val="0066333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c-bsh.sch.b-edu.ru/files/food/-%D0%BF%D1%80%D0%BE%D0%B3%D1%80%D0%B0%D0%BC%D0%BC%D0%B0-%D0%B2%D0%BD%D0%B5%D1%83%D1%80%D0%BE%D1%87%D0%BD%D0%BE%D0%B9-%D0%B4%D0%B5%D1%8F%D1%82%D0%B5%D0%BB%D1%8C%D0%BD%D0%BE%D1%81%D1%82%D0%B8-%D0%A0%D0%BE%D1%81%D1%81%D0%B8%D1%8F-%D0%BC%D0%BE%D0%B8-%D0%B3%D0%BE%D1%80%D0%B8%D0%B7%D0%BE%D0%BD%D1%82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c-bsh.sch.b-edu.ru/files/-%D0%BF%D1%80%D0%BE%D0%B3%D1%80%D0%B0%D0%BC%D0%BC%D0%B0-%D0%BF%D0%BE-%D1%83%D1%87%D0%B5%D0%B1%D0%BD%D0%BE%D0%BC%D1%83-%D0%BA%D1%83%D1%80%D1%81%D1%83-%D0%A0%D0%BE%D0%B1%D0%BE%D1%82%D0%BE%D1%82%D0%B5%D1%85%D0%BD%D0%B8%D0%BA%D0%B0-....zip" TargetMode="External"/><Relationship Id="rId12" Type="http://schemas.openxmlformats.org/officeDocument/2006/relationships/hyperlink" Target="http://krc-bsh.sch.b-edu.ru/files/-%D0%BF%D1%80%D0%BE%D0%B3%D1%80%D0%B0%D0%BC%D0%BC%D0%B0-%D0%A0%D0%B0%D0%B7%D0%B3%D0%BE%D0%B2%D0%BE%D1%80-%D0%BE-%D0%B2%D0%B0%D0%B6%D0%BD%D0%BE%D0%BC-10-11-%D0%BA%D0%BB%D0%B0%D1%81%D1%81..-1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krc-bsh.sch.b-edu.ru/files/food/-%D0%BF%D1%80%D0%BE%D0%B3%D1%80%D0%B0%D0%BC%D0%BC%D0%B0-%D0%B2%D0%BD%D0%B5%D1%83%D1%80%D0%BE%D1%87%D0%BD%D0%BE%D0%B9-%D0%B4%D0%B5%D1%8F%D1%82%D0%B5%D0%BB%D1%8C%D0%BD%D0%BE%D1%81%D1%82%D0%B8-%D0%A0%D0%BE%D1%81%D1%81%D0%B8%D1%8F-%D0%BC%D0%BE%D0%B8-%D0%B3%D0%BE%D1%80%D0%B8%D0%B7%D0%BE%D0%BD%D1%82-10-11-%D0%BA%D0%BB%D0%B0%D1%81%D1%8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rc-bsh.sch.b-edu.ru/files/-%D0%BF%D1%80%D0%BE%D0%B3%D1%80%D0%B0%D0%BC%D0%BC%D0%B0-%D0%A0%D0%B0%D0%B7%D0%B3%D0%BE%D0%B2%D0%BE%D1%80-%D0%BE-%D0%B2%D0%B0%D0%B6%D0%BD%D0%BE%D0%BC-5-9-%D0%BA%D0%BB%D0%B0%D1%81%D1%81..-1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c-bsh.sch.b-edu.ru/files/-%D0%B2%D0%BD%D0%B5%D1%83%D1%80%D0%BE%D1%87%D0%BD%D0%BE%D0%B9-%D0%B4%D0%B5%D1%8F%D1%82%D0%B5%D0%BB%D1%8C%D0%BD%D0%BE%D1%81%D1%82%D0%B8-%D0%A8%D0%BA%D0%BE%D0%BB%D1%8C%D0%BD%D1%8B%D0%B9-%D1%81%D0%BF%D0%BE%D1%80%D1%82%D0%B8%D0%B2%D0%BD%D1%8B%D0%B9-%D0%BA%D0%BB%D1%83%D0%B1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5565-02CB-4BD1-BD1B-17FA3A80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8721</Words>
  <Characters>49714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2</cp:revision>
  <dcterms:created xsi:type="dcterms:W3CDTF">2024-12-23T08:43:00Z</dcterms:created>
  <dcterms:modified xsi:type="dcterms:W3CDTF">2024-12-23T08:43:00Z</dcterms:modified>
</cp:coreProperties>
</file>