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5" w:rsidRDefault="00A70721" w:rsidP="00B7415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4159" w:rsidRPr="00B7415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9450" cy="8145922"/>
            <wp:effectExtent l="0" t="0" r="0" b="7620"/>
            <wp:docPr id="1" name="Рисунок 1" descr="E:\Рабочий стол\редактированные рабочие программы\скан3\Сканировать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215" w:rsidRDefault="00DE6215" w:rsidP="00930D8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74028" w:rsidRPr="00374028" w:rsidRDefault="00374028" w:rsidP="00374028">
      <w:pPr>
        <w:pStyle w:val="a3"/>
        <w:rPr>
          <w:rStyle w:val="Zag11"/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Рабочая программа  предмета </w:t>
      </w:r>
      <w:r w:rsidRPr="00374028">
        <w:rPr>
          <w:rFonts w:ascii="Times New Roman" w:hAnsi="Times New Roman"/>
          <w:b/>
          <w:sz w:val="24"/>
          <w:szCs w:val="24"/>
        </w:rPr>
        <w:t>русский язык</w:t>
      </w:r>
      <w:r w:rsidRPr="00374028">
        <w:rPr>
          <w:rFonts w:ascii="Times New Roman" w:hAnsi="Times New Roman"/>
          <w:sz w:val="24"/>
          <w:szCs w:val="24"/>
        </w:rPr>
        <w:t xml:space="preserve"> для 4 класса МБОУ</w:t>
      </w:r>
      <w:r w:rsidR="00CF0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E5B">
        <w:rPr>
          <w:rFonts w:ascii="Times New Roman" w:hAnsi="Times New Roman"/>
          <w:sz w:val="24"/>
          <w:szCs w:val="24"/>
        </w:rPr>
        <w:t>Бошинская</w:t>
      </w:r>
      <w:proofErr w:type="spellEnd"/>
      <w:r w:rsidR="00CF0E5B">
        <w:rPr>
          <w:rFonts w:ascii="Times New Roman" w:hAnsi="Times New Roman"/>
          <w:sz w:val="24"/>
          <w:szCs w:val="24"/>
        </w:rPr>
        <w:t xml:space="preserve"> </w:t>
      </w:r>
      <w:r w:rsidRPr="00374028">
        <w:rPr>
          <w:rFonts w:ascii="Times New Roman" w:hAnsi="Times New Roman"/>
          <w:sz w:val="24"/>
          <w:szCs w:val="24"/>
        </w:rPr>
        <w:t xml:space="preserve"> СОШ разработана  </w:t>
      </w:r>
      <w:r w:rsidRPr="00374028">
        <w:rPr>
          <w:rStyle w:val="Zag11"/>
          <w:rFonts w:ascii="Times New Roman" w:hAnsi="Times New Roman"/>
          <w:sz w:val="24"/>
          <w:szCs w:val="24"/>
        </w:rPr>
        <w:t>на основании следующих нормативных документов: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b/>
          <w:sz w:val="24"/>
          <w:szCs w:val="24"/>
          <w:u w:val="single"/>
        </w:rPr>
        <w:lastRenderedPageBreak/>
        <w:t>федерального уровня</w:t>
      </w:r>
    </w:p>
    <w:p w:rsidR="00374028" w:rsidRPr="00374028" w:rsidRDefault="00374028" w:rsidP="00374028">
      <w:pPr>
        <w:pStyle w:val="aff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Федерации»;</w:t>
      </w:r>
    </w:p>
    <w:p w:rsidR="00374028" w:rsidRPr="00374028" w:rsidRDefault="00374028" w:rsidP="00374028">
      <w:pPr>
        <w:pStyle w:val="aff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37402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74028">
        <w:rPr>
          <w:rFonts w:ascii="Times New Roman" w:hAnsi="Times New Roman"/>
          <w:sz w:val="24"/>
          <w:szCs w:val="24"/>
          <w:lang w:eastAsia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Pr="00374028">
        <w:rPr>
          <w:rFonts w:ascii="Times New Roman" w:hAnsi="Times New Roman"/>
          <w:sz w:val="24"/>
          <w:szCs w:val="24"/>
          <w:lang w:eastAsia="ru-RU"/>
        </w:rPr>
        <w:t>( с</w:t>
      </w:r>
      <w:proofErr w:type="gramEnd"/>
      <w:r w:rsidRPr="00374028">
        <w:rPr>
          <w:rFonts w:ascii="Times New Roman" w:hAnsi="Times New Roman"/>
          <w:sz w:val="24"/>
          <w:szCs w:val="24"/>
          <w:lang w:eastAsia="ru-RU"/>
        </w:rPr>
        <w:t xml:space="preserve"> изменениями)</w:t>
      </w:r>
    </w:p>
    <w:p w:rsidR="00374028" w:rsidRPr="00374028" w:rsidRDefault="00374028" w:rsidP="00374028">
      <w:pPr>
        <w:pStyle w:val="aff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Программы (Авторская </w:t>
      </w:r>
      <w:proofErr w:type="gramStart"/>
      <w:r w:rsidRPr="00374028">
        <w:rPr>
          <w:rFonts w:ascii="Times New Roman" w:hAnsi="Times New Roman"/>
          <w:sz w:val="24"/>
          <w:szCs w:val="24"/>
        </w:rPr>
        <w:t>программа )</w:t>
      </w:r>
      <w:proofErr w:type="gramEnd"/>
      <w:r w:rsidRPr="00374028">
        <w:rPr>
          <w:rFonts w:ascii="Times New Roman" w:hAnsi="Times New Roman"/>
          <w:sz w:val="24"/>
          <w:szCs w:val="24"/>
        </w:rPr>
        <w:t xml:space="preserve"> начального  общего образования по  1-4 классы/ авторы </w:t>
      </w:r>
      <w:proofErr w:type="spellStart"/>
      <w:r w:rsidRPr="00374028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В. П., Горецкого В. П.</w:t>
      </w:r>
    </w:p>
    <w:p w:rsidR="00374028" w:rsidRPr="00374028" w:rsidRDefault="00374028" w:rsidP="00374028">
      <w:pPr>
        <w:pStyle w:val="aff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31 марта 2014 года № 253 </w:t>
      </w:r>
      <w:proofErr w:type="spellStart"/>
      <w:r w:rsidRPr="00374028">
        <w:rPr>
          <w:rFonts w:ascii="Times New Roman" w:hAnsi="Times New Roman"/>
          <w:sz w:val="24"/>
          <w:szCs w:val="24"/>
          <w:lang w:eastAsia="ru-RU"/>
        </w:rPr>
        <w:t>г.Москва</w:t>
      </w:r>
      <w:proofErr w:type="spellEnd"/>
      <w:r w:rsidRPr="00374028">
        <w:rPr>
          <w:rFonts w:ascii="Times New Roman" w:hAnsi="Times New Roman"/>
          <w:sz w:val="24"/>
          <w:szCs w:val="24"/>
          <w:lang w:eastAsia="ru-RU"/>
        </w:rPr>
        <w:t xml:space="preserve"> «Об утверждении федерального перечня учебников, </w:t>
      </w:r>
      <w:proofErr w:type="gramStart"/>
      <w:r w:rsidRPr="00374028">
        <w:rPr>
          <w:rFonts w:ascii="Times New Roman" w:hAnsi="Times New Roman"/>
          <w:sz w:val="24"/>
          <w:szCs w:val="24"/>
          <w:lang w:eastAsia="ru-RU"/>
        </w:rPr>
        <w:t>рекомендуемых  к</w:t>
      </w:r>
      <w:proofErr w:type="gramEnd"/>
      <w:r w:rsidRPr="00374028">
        <w:rPr>
          <w:rFonts w:ascii="Times New Roman" w:hAnsi="Times New Roman"/>
          <w:sz w:val="24"/>
          <w:szCs w:val="24"/>
          <w:lang w:eastAsia="ru-RU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74028" w:rsidRPr="00374028" w:rsidRDefault="00374028" w:rsidP="00374028">
      <w:pPr>
        <w:pStyle w:val="aff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 2.4.2.2821-10 «Санитарно-эпидемиологические требования к условиям и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374028">
        <w:rPr>
          <w:rFonts w:ascii="Times New Roman" w:eastAsia="@Arial Unicode MS" w:hAnsi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4028" w:rsidRPr="00374028" w:rsidRDefault="00374028" w:rsidP="00374028">
      <w:pPr>
        <w:numPr>
          <w:ilvl w:val="0"/>
          <w:numId w:val="12"/>
        </w:numPr>
        <w:spacing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регионального уровня</w:t>
      </w:r>
    </w:p>
    <w:p w:rsidR="00374028" w:rsidRPr="00374028" w:rsidRDefault="00374028" w:rsidP="0037402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028">
        <w:rPr>
          <w:rFonts w:ascii="Times New Roman" w:hAnsi="Times New Roman"/>
          <w:sz w:val="24"/>
          <w:szCs w:val="24"/>
          <w:lang w:eastAsia="ru-RU"/>
        </w:rPr>
        <w:t>6.Закона Брянской области «Об образовании в Брянской области» от 08.08.2013г. № 62-З;</w:t>
      </w:r>
    </w:p>
    <w:p w:rsidR="00374028" w:rsidRPr="00374028" w:rsidRDefault="00374028" w:rsidP="0037402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028" w:rsidRPr="00374028" w:rsidRDefault="00374028" w:rsidP="00374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уровня образовательной организации</w:t>
      </w:r>
    </w:p>
    <w:p w:rsidR="00374028" w:rsidRPr="00374028" w:rsidRDefault="00374028" w:rsidP="00374028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7.Устава МБОУ</w:t>
      </w:r>
      <w:r w:rsidR="00CF0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E5B">
        <w:rPr>
          <w:rFonts w:ascii="Times New Roman" w:hAnsi="Times New Roman"/>
          <w:sz w:val="24"/>
          <w:szCs w:val="24"/>
        </w:rPr>
        <w:t>Бошинская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 СОШ </w:t>
      </w:r>
    </w:p>
    <w:p w:rsidR="00374028" w:rsidRPr="00374028" w:rsidRDefault="00374028" w:rsidP="00374028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8.Основной образовательной программы начального общего образования  МБОУ</w:t>
      </w:r>
      <w:r w:rsidR="00CF0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E5B">
        <w:rPr>
          <w:rFonts w:ascii="Times New Roman" w:hAnsi="Times New Roman"/>
          <w:sz w:val="24"/>
          <w:szCs w:val="24"/>
        </w:rPr>
        <w:t>Бошинская</w:t>
      </w:r>
      <w:proofErr w:type="spellEnd"/>
      <w:r w:rsidR="00CF0E5B">
        <w:rPr>
          <w:rFonts w:ascii="Times New Roman" w:hAnsi="Times New Roman"/>
          <w:sz w:val="24"/>
          <w:szCs w:val="24"/>
        </w:rPr>
        <w:t xml:space="preserve"> </w:t>
      </w:r>
      <w:r w:rsidRPr="00374028">
        <w:rPr>
          <w:rFonts w:ascii="Times New Roman" w:hAnsi="Times New Roman"/>
          <w:sz w:val="24"/>
          <w:szCs w:val="24"/>
        </w:rPr>
        <w:t xml:space="preserve"> СОШ </w:t>
      </w:r>
    </w:p>
    <w:p w:rsidR="00374028" w:rsidRPr="00374028" w:rsidRDefault="00374028" w:rsidP="00CF0E5B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Style w:val="Zag11"/>
          <w:rFonts w:ascii="Times New Roman" w:eastAsia="@Arial Unicode MS" w:hAnsi="Times New Roman"/>
          <w:sz w:val="24"/>
          <w:szCs w:val="24"/>
        </w:rPr>
        <w:t>9.Учебного плана  МБОУ</w:t>
      </w:r>
      <w:r w:rsidR="00CF0E5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proofErr w:type="spellStart"/>
      <w:r w:rsidR="00CF0E5B">
        <w:rPr>
          <w:rStyle w:val="Zag11"/>
          <w:rFonts w:ascii="Times New Roman" w:eastAsia="@Arial Unicode MS" w:hAnsi="Times New Roman"/>
          <w:sz w:val="24"/>
          <w:szCs w:val="24"/>
        </w:rPr>
        <w:t>Бошинская</w:t>
      </w:r>
      <w:proofErr w:type="spellEnd"/>
      <w:r w:rsidR="00CF0E5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374028">
        <w:rPr>
          <w:rStyle w:val="Zag11"/>
          <w:rFonts w:ascii="Times New Roman" w:eastAsia="@Arial Unicode MS" w:hAnsi="Times New Roman"/>
          <w:sz w:val="24"/>
          <w:szCs w:val="24"/>
        </w:rPr>
        <w:t xml:space="preserve">СОШ </w:t>
      </w: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цели и задачи изучения учебного предмета</w:t>
      </w:r>
    </w:p>
    <w:p w:rsidR="00374028" w:rsidRPr="00374028" w:rsidRDefault="00374028" w:rsidP="00374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Целями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374028" w:rsidRPr="00374028" w:rsidRDefault="00374028" w:rsidP="00374028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— развитие коммуника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умений;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— развитие способностей к творческой деятель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374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028" w:rsidRPr="00374028" w:rsidRDefault="00374028" w:rsidP="00374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место в учебном плане школы</w:t>
      </w:r>
    </w:p>
    <w:p w:rsidR="00374028" w:rsidRPr="00374028" w:rsidRDefault="00374028" w:rsidP="00374028">
      <w:pPr>
        <w:widowControl w:val="0"/>
        <w:autoSpaceDE w:val="0"/>
        <w:autoSpaceDN w:val="0"/>
        <w:adjustRightInd w:val="0"/>
        <w:spacing w:line="240" w:lineRule="auto"/>
        <w:ind w:left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</w:p>
    <w:p w:rsidR="00374028" w:rsidRPr="00374028" w:rsidRDefault="00374028" w:rsidP="00374028">
      <w:pPr>
        <w:framePr w:wrap="none" w:vAnchor="page" w:hAnchor="page" w:x="52" w:y="63"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В 4 классе на изучение русского языка отводится 4/5ч в неделю, всего 153 ч (34 учебные недели).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Учебник:  «Русский язык». 4 класс в 2 ч./ В. П. </w:t>
      </w:r>
      <w:proofErr w:type="spellStart"/>
      <w:r w:rsidRPr="00374028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, В. Г. </w:t>
      </w:r>
      <w:proofErr w:type="gramStart"/>
      <w:r w:rsidRPr="00374028">
        <w:rPr>
          <w:rFonts w:ascii="Times New Roman" w:hAnsi="Times New Roman"/>
          <w:sz w:val="24"/>
          <w:szCs w:val="24"/>
        </w:rPr>
        <w:t>Гор</w:t>
      </w:r>
      <w:r w:rsidR="0010088F">
        <w:rPr>
          <w:rFonts w:ascii="Times New Roman" w:hAnsi="Times New Roman"/>
          <w:sz w:val="24"/>
          <w:szCs w:val="24"/>
        </w:rPr>
        <w:t>ецкий,  –</w:t>
      </w:r>
      <w:proofErr w:type="gramEnd"/>
      <w:r w:rsidR="0010088F">
        <w:rPr>
          <w:rFonts w:ascii="Times New Roman" w:hAnsi="Times New Roman"/>
          <w:sz w:val="24"/>
          <w:szCs w:val="24"/>
        </w:rPr>
        <w:t xml:space="preserve"> М. : Просвещение, 2017</w:t>
      </w:r>
      <w:r w:rsidRPr="00374028">
        <w:rPr>
          <w:rFonts w:ascii="Times New Roman" w:hAnsi="Times New Roman"/>
          <w:sz w:val="24"/>
          <w:szCs w:val="24"/>
        </w:rPr>
        <w:t>.</w:t>
      </w:r>
    </w:p>
    <w:p w:rsidR="00374028" w:rsidRPr="00374028" w:rsidRDefault="00374028" w:rsidP="00374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учебно-тематический план</w:t>
      </w:r>
    </w:p>
    <w:p w:rsidR="00374028" w:rsidRPr="00374028" w:rsidRDefault="00374028" w:rsidP="003740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f0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985"/>
        <w:gridCol w:w="1985"/>
      </w:tblGrid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21 час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39 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30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8 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  <w:tc>
          <w:tcPr>
            <w:tcW w:w="1985" w:type="dxa"/>
          </w:tcPr>
          <w:p w:rsidR="00374028" w:rsidRPr="00374028" w:rsidRDefault="00374028" w:rsidP="00374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</w:tbl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краткая характеристика содержания учебного предмета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орфография и пунктуация; 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речи.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74028" w:rsidRPr="00374028" w:rsidRDefault="00374028" w:rsidP="003740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374028" w:rsidRPr="00374028" w:rsidRDefault="00374028" w:rsidP="003740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374028">
        <w:rPr>
          <w:rFonts w:ascii="Times New Roman" w:hAnsi="Times New Roman"/>
          <w:b/>
          <w:sz w:val="24"/>
          <w:szCs w:val="24"/>
          <w:u w:val="single"/>
          <w:lang w:eastAsia="ru-RU"/>
        </w:rPr>
        <w:t>планируемые результаты  учебного предмета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Программа обеспечивает достижение выпускниками начальной школы определенных личностных, </w:t>
      </w:r>
      <w:proofErr w:type="spellStart"/>
      <w:r w:rsidRPr="0037402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 xml:space="preserve">   Личностные результаты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lastRenderedPageBreak/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7402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74028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374028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 xml:space="preserve">     Предметные результаты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7402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lastRenderedPageBreak/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74028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74028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7402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к</w:t>
      </w:r>
      <w:r w:rsidRPr="0037402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4028">
        <w:rPr>
          <w:rFonts w:ascii="Times New Roman" w:hAnsi="Times New Roman"/>
          <w:b/>
          <w:sz w:val="24"/>
          <w:szCs w:val="24"/>
          <w:u w:val="single"/>
        </w:rPr>
        <w:t xml:space="preserve"> концу обучения в 4   классе    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«Фонетика и графика»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74028" w:rsidRPr="00374028" w:rsidRDefault="00374028" w:rsidP="0037402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и буквы;</w:t>
      </w:r>
    </w:p>
    <w:p w:rsidR="00374028" w:rsidRPr="00374028" w:rsidRDefault="00374028" w:rsidP="0037402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звуки русского языка: гласные ударные/</w:t>
      </w: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безударные; согласные твёрдые/мягкие, парные/непарные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твёрдые и мягкие; согласные звонкие/глухие, парные/непарные звонкие и глухие;</w:t>
      </w:r>
    </w:p>
    <w:p w:rsidR="00374028" w:rsidRPr="00374028" w:rsidRDefault="00374028" w:rsidP="0037402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 w:rsidRPr="0037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37402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«Орфоэпия»</w:t>
      </w:r>
      <w:r w:rsidRPr="003740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соблюдать нормы русского и родного литературного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в собственной речи и оценивать соблюдение этих </w:t>
      </w:r>
      <w:r w:rsidRPr="0037402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норм в речи собеседников (в объёме представленного в учеб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нике материала);</w:t>
      </w:r>
    </w:p>
    <w:p w:rsidR="00374028" w:rsidRPr="00374028" w:rsidRDefault="00374028" w:rsidP="003740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помощью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учителю, родителям и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 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др.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«Состав слова (</w:t>
      </w:r>
      <w:proofErr w:type="spellStart"/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морфемика</w:t>
      </w:r>
      <w:proofErr w:type="spellEnd"/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)»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родственные (однокоренные) слова и формы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слова;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</w:p>
    <w:p w:rsidR="00374028" w:rsidRPr="00374028" w:rsidRDefault="00374028" w:rsidP="0037402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74028" w:rsidRPr="00374028" w:rsidRDefault="00374028" w:rsidP="0037402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«Лексика»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подбирать синонимы для устранения повторов в тексте.</w:t>
      </w:r>
    </w:p>
    <w:p w:rsidR="00374028" w:rsidRPr="00374028" w:rsidRDefault="00374028" w:rsidP="00374028">
      <w:pPr>
        <w:spacing w:after="0" w:line="240" w:lineRule="auto"/>
        <w:ind w:left="426"/>
        <w:contextualSpacing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подбирать антонимы для точной характеристики 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предметов при их сравнении;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различать употребление в тексте слов в прямом и 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переносном значении (простые случаи);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 уместность использования слов в тексте;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«Морфология»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распознавать грамматические признаки слов;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74028" w:rsidRPr="00374028" w:rsidRDefault="00374028" w:rsidP="00374028">
      <w:pPr>
        <w:spacing w:after="0" w:line="240" w:lineRule="auto"/>
        <w:ind w:left="426"/>
        <w:contextualSpacing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проводить морфологический разбор имён существи</w:t>
      </w: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тельных, имён прилагательных, глаголов по предложенно</w:t>
      </w:r>
      <w:r w:rsidRPr="00374028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374028" w:rsidRPr="00374028" w:rsidRDefault="00374028" w:rsidP="00374028">
      <w:pPr>
        <w:spacing w:after="0" w:line="240" w:lineRule="auto"/>
        <w:contextualSpacing/>
        <w:outlineLvl w:val="1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374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и, а, но, </w:t>
      </w: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частицу </w:t>
      </w:r>
      <w:r w:rsidRPr="00374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r w:rsidRPr="00374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при глаголах.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«Синтаксис»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Выпускник научится: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устанавливать при помощи смысловых вопросов связь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между словами в словосочетании и предложении;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классифицировать предложения по цели высказывания, </w:t>
      </w:r>
      <w:r w:rsidRPr="003740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находить повествовательные/побудительные/вопросительные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предложения;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выделять предложения с однородными членами.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различать второстепенные члены предложения —определения, дополнения, обстоятельства;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предложения, синтаксический), оценивать правильность 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разбора;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различать простые и сложные предложения.</w:t>
      </w:r>
    </w:p>
    <w:p w:rsidR="00374028" w:rsidRPr="00374028" w:rsidRDefault="00374028" w:rsidP="00374028">
      <w:pPr>
        <w:keepNext/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Содержательная линия «Орфография и пунктуация»   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правописания (в объёме содержания курса);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безошибочно списывать текст объёмом 80—90 слов;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объёмом 75—80 слов в соответствии с изученными правилами правописания;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проверять собственный и предложенный текст, находить и исправлять орфографические и пунктуационные ошибки.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подбирать примеры с определённой орфограммой;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при составлении собственных текстов перефразиро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вать записываемое, чтобы избежать орфографических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и пунктуационных ошибок;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       </w:t>
      </w: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Содержательная линия «Развитие речи»     </w:t>
      </w:r>
      <w:r w:rsidRPr="00374028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(уместность) выбора языковых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br/>
        <w:t>и неязыковых средств устного общения на уроке, в школе,</w:t>
      </w: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br/>
        <w:t>в быту, со знакомыми и незнакомыми, с людьми разного возраста;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выражать собственное мнение и аргументировать его;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озаглавливать текст;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текста;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74028" w:rsidRPr="00374028" w:rsidRDefault="00374028" w:rsidP="00374028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создавать тексты по предложенному заголовку;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подробно или выборочно пересказывать текст;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 текст от другого лица;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относить их с разработанным алгоритмом; оценивать 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74028" w:rsidRPr="00374028" w:rsidRDefault="00374028" w:rsidP="00374028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sms­сообщения</w:t>
      </w:r>
      <w:proofErr w:type="spellEnd"/>
      <w:r w:rsidRPr="00374028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, электронная по</w:t>
      </w:r>
      <w:r w:rsidRPr="00374028">
        <w:rPr>
          <w:rFonts w:ascii="Times New Roman" w:eastAsia="Times New Roman" w:hAnsi="Times New Roman"/>
          <w:i/>
          <w:sz w:val="24"/>
          <w:szCs w:val="24"/>
          <w:lang w:eastAsia="ru-RU"/>
        </w:rPr>
        <w:t>чта, Интернет и другие виды и способы связи).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028" w:rsidRPr="00374028" w:rsidRDefault="00374028" w:rsidP="00374028">
      <w:pPr>
        <w:pStyle w:val="26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eastAsia="ru-RU" w:bidi="ru-RU"/>
        </w:rPr>
      </w:pPr>
      <w:r w:rsidRPr="0037402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Содержание учебного предмета(153ч)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Повторение (11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Предложение (8 ч)</w:t>
            </w:r>
          </w:p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Однородные члены предложения. Простые и сложные предложения. Знаки препинания в предложениях. Прямая речь.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(17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слова. Состав слова. Значимые части слова. Правописание </w:t>
            </w:r>
            <w:r w:rsidRPr="00374028">
              <w:rPr>
                <w:rFonts w:ascii="Times New Roman" w:hAnsi="Times New Roman"/>
                <w:sz w:val="24"/>
                <w:szCs w:val="24"/>
              </w:rPr>
              <w:lastRenderedPageBreak/>
              <w:t>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Имя существительное (37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Имя прилагательное (29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Личные местоимения (8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Глагол (29 ч)</w:t>
            </w:r>
          </w:p>
        </w:tc>
      </w:tr>
      <w:tr w:rsidR="00374028" w:rsidRPr="00374028" w:rsidTr="00E22473">
        <w:tc>
          <w:tcPr>
            <w:tcW w:w="9571" w:type="dxa"/>
          </w:tcPr>
          <w:p w:rsidR="00374028" w:rsidRPr="00374028" w:rsidRDefault="00374028" w:rsidP="00374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3740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40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374028" w:rsidRPr="00374028" w:rsidRDefault="00374028" w:rsidP="00374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Повторение (14 ч)</w:t>
            </w:r>
          </w:p>
        </w:tc>
      </w:tr>
    </w:tbl>
    <w:p w:rsidR="00374028" w:rsidRPr="00374028" w:rsidRDefault="00374028" w:rsidP="00374028">
      <w:pPr>
        <w:pStyle w:val="26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374028" w:rsidRPr="00374028" w:rsidRDefault="00374028" w:rsidP="003740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b/>
          <w:spacing w:val="2"/>
          <w:sz w:val="24"/>
          <w:szCs w:val="24"/>
        </w:rPr>
        <w:t xml:space="preserve">    </w:t>
      </w:r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Ведущим направлением учебной деятельности детей в 4 классе остается овладение письменной речью, культурой письменного общения (наряду с развитием умений чтения, говорения и слушания), </w:t>
      </w:r>
      <w:proofErr w:type="gramStart"/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разделах «</w:t>
      </w:r>
      <w:r w:rsidRPr="00374028">
        <w:rPr>
          <w:rStyle w:val="0pt"/>
          <w:rFonts w:eastAsia="Arial"/>
          <w:sz w:val="24"/>
          <w:szCs w:val="24"/>
        </w:rPr>
        <w:t>Предложение</w:t>
      </w:r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» и </w:t>
      </w:r>
      <w:r w:rsidRPr="00374028">
        <w:rPr>
          <w:rStyle w:val="0pt"/>
          <w:rFonts w:eastAsia="Arial"/>
          <w:sz w:val="24"/>
          <w:szCs w:val="24"/>
        </w:rPr>
        <w:t>«Текст»</w:t>
      </w:r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продолжается развитие синтаксических и пунктуаци</w:t>
      </w:r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онных умений, а также формируется умение на доступном уровне производить синтаксический раз</w:t>
      </w:r>
      <w:r w:rsidRPr="00374028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</w:t>
      </w:r>
      <w:r w:rsidRPr="00374028">
        <w:rPr>
          <w:rStyle w:val="0pt"/>
          <w:rFonts w:eastAsia="Arial"/>
          <w:sz w:val="24"/>
          <w:szCs w:val="24"/>
        </w:rPr>
        <w:t>и, а, но.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Вводится понятие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предложения с прямой речью.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Развивается умение ставить знаки препинания в предложениях с прямой речью, а также умение ставить запятую в сложном предложении из двух или трех частей. Акцентируется внимание детей на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роль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знаков препинания в понимании смысла напи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санного предложения, текста.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разделе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«Слово»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продолжается развитие умения писать слова с орфограммами, изученными в 1-3 классах, а также отрабатываются умения писать слова со следующими орфограммами:</w:t>
      </w:r>
    </w:p>
    <w:p w:rsidR="00374028" w:rsidRPr="00374028" w:rsidRDefault="00374028" w:rsidP="00374028">
      <w:pPr>
        <w:widowControl w:val="0"/>
        <w:numPr>
          <w:ilvl w:val="0"/>
          <w:numId w:val="15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мягкий знак после шипящих в существительных мужского и женского рода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(луч, ночь);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без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 xml:space="preserve">ударные окончания существительных 1,2,3-го склонений (кроме существительных на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-</w:t>
      </w:r>
      <w:proofErr w:type="spellStart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ие</w:t>
      </w:r>
      <w:proofErr w:type="spellEnd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, -т, -</w:t>
      </w:r>
      <w:proofErr w:type="spellStart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ий</w:t>
      </w:r>
      <w:proofErr w:type="spellEnd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,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-</w:t>
      </w:r>
      <w:proofErr w:type="spellStart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мя</w:t>
      </w:r>
      <w:proofErr w:type="spellEnd"/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);</w:t>
      </w:r>
    </w:p>
    <w:p w:rsidR="00374028" w:rsidRPr="00374028" w:rsidRDefault="00374028" w:rsidP="00374028">
      <w:pPr>
        <w:widowControl w:val="0"/>
        <w:numPr>
          <w:ilvl w:val="0"/>
          <w:numId w:val="15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безударные окончания имен прилагательных (кроме прилагательных с основой на шипящий и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ц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);</w:t>
      </w:r>
    </w:p>
    <w:p w:rsidR="00374028" w:rsidRPr="00374028" w:rsidRDefault="00374028" w:rsidP="00374028">
      <w:pPr>
        <w:widowControl w:val="0"/>
        <w:numPr>
          <w:ilvl w:val="0"/>
          <w:numId w:val="15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безударные окончания глаголов 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bidi="en-US"/>
        </w:rPr>
        <w:t>i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2-го спряжений; ь после шипящих в глаголах 2-го лица единственного числа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(читаешь, поешь);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окончания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-о, -а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глаголах прошедшего времени женского и среднего рода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(ответила, ответило); -</w:t>
      </w:r>
      <w:proofErr w:type="spellStart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тся</w:t>
      </w:r>
      <w:proofErr w:type="spellEnd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 xml:space="preserve"> - -</w:t>
      </w:r>
      <w:proofErr w:type="spellStart"/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ться</w:t>
      </w:r>
      <w:proofErr w:type="spellEnd"/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глаголах, </w:t>
      </w: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не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глаголами;</w:t>
      </w:r>
    </w:p>
    <w:p w:rsidR="00374028" w:rsidRPr="00374028" w:rsidRDefault="00374028" w:rsidP="00374028">
      <w:pPr>
        <w:widowControl w:val="0"/>
        <w:numPr>
          <w:ilvl w:val="0"/>
          <w:numId w:val="15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раздельное написание предлогов с личными местоимениями.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lastRenderedPageBreak/>
        <w:t>«Состав слова» —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сквозная тема курса русского языка. В 4 классе дети продолжают наблюде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ния за словообразованием и словоизменением имен существительных, имен прилагательных, глаго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 xml:space="preserve">лов, личных местоимений, разбирают по составу доступные существительные, прилагательные, </w:t>
      </w:r>
      <w:proofErr w:type="gramStart"/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голь!,</w:t>
      </w:r>
      <w:proofErr w:type="gramEnd"/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тренируются в образовании этих частей речи с помощью суффиксов и приставок, в подборе однокоренных слов, относящихся к различным частям речи.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Лексическая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работа включает в себя наблюдение над сочетаемостью слов, над словоупотребле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нием, практическое знакомство с синонимией, антонимией, омонимией, с многозначностью, с пере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носным значением слова.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курсе русского языка морфология - один из сложных разделов, так как его изучение пред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полагает способности к обобщению, к абстрагированию и является средством развития мышления детей, представления о языке как о системе работы по повышению орфографической грамотности.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4 классе части речи становятся главным предметом изучения, так как для этого есть необхо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димые базовые знания и умения, накоплен достаточный языковой опыт в результате наблюдений за функционированием слов в речи.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изучении частей речи особое внимание уделяется наблюдению за ролью их в предложе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нии, тексте, за особенностями употребления существительных, прилагательных, глаголов и личных местоимений; а также упражнениям в подборе синонимов и антонимов, тематических групп слов.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На 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протяжении курса изучения русского языка в 4 классе ведущими направлениями работы ос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таются «Развитие речи» и «Совершенствование навыков каллиграфии»:</w:t>
      </w:r>
    </w:p>
    <w:p w:rsidR="00374028" w:rsidRPr="00374028" w:rsidRDefault="00374028" w:rsidP="00374028">
      <w:pPr>
        <w:widowControl w:val="0"/>
        <w:numPr>
          <w:ilvl w:val="0"/>
          <w:numId w:val="16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количественное и качественное обогащение словаря детей в ходе наблюдений за лексическим значением слов;</w:t>
      </w:r>
    </w:p>
    <w:p w:rsidR="00374028" w:rsidRPr="00374028" w:rsidRDefault="00374028" w:rsidP="00374028">
      <w:pPr>
        <w:widowControl w:val="0"/>
        <w:numPr>
          <w:ilvl w:val="0"/>
          <w:numId w:val="16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развитие и совершенствование грамматического строя речи: наблюдение за связью слов в пред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ложении, над построением предложений; над правильностью употребления форм слов, их грамматиче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ской сочетаемостью. Самостоятельное конструирование словосочетаний, предложений, текстов;</w:t>
      </w:r>
    </w:p>
    <w:p w:rsidR="00374028" w:rsidRPr="00374028" w:rsidRDefault="00374028" w:rsidP="00374028">
      <w:pPr>
        <w:widowControl w:val="0"/>
        <w:numPr>
          <w:ilvl w:val="0"/>
          <w:numId w:val="16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развитие устной и письменной речи;</w:t>
      </w:r>
    </w:p>
    <w:p w:rsidR="00374028" w:rsidRPr="00374028" w:rsidRDefault="00374028" w:rsidP="00374028">
      <w:pPr>
        <w:widowControl w:val="0"/>
        <w:numPr>
          <w:ilvl w:val="0"/>
          <w:numId w:val="16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развитие орфоэпических навыков, умения говорить и читать с правильной интонацией.</w:t>
      </w:r>
    </w:p>
    <w:p w:rsidR="00374028" w:rsidRPr="00374028" w:rsidRDefault="00374028" w:rsidP="0037402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Отличия данной программы от других действующих заключается в следующем:</w:t>
      </w:r>
    </w:p>
    <w:p w:rsidR="00374028" w:rsidRPr="00374028" w:rsidRDefault="00374028" w:rsidP="00374028">
      <w:pPr>
        <w:widowControl w:val="0"/>
        <w:numPr>
          <w:ilvl w:val="0"/>
          <w:numId w:val="17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 путь формирования у детей орфографической зоркости на основе целенаправ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ленной систематической работы над составом и лексическим значением слова в сочетании с его зву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кобуквенным анализом.</w:t>
      </w:r>
    </w:p>
    <w:p w:rsidR="00374028" w:rsidRPr="00374028" w:rsidRDefault="00374028" w:rsidP="00374028">
      <w:pPr>
        <w:widowControl w:val="0"/>
        <w:numPr>
          <w:ilvl w:val="0"/>
          <w:numId w:val="17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Введено понятие «орфограммы», названы признаки «опасных» мест в словах.</w:t>
      </w:r>
    </w:p>
    <w:p w:rsidR="00374028" w:rsidRPr="00374028" w:rsidRDefault="00374028" w:rsidP="00374028">
      <w:pPr>
        <w:widowControl w:val="0"/>
        <w:numPr>
          <w:ilvl w:val="0"/>
          <w:numId w:val="17"/>
        </w:numP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Сведения о частях слова вводятся раньше - с первых шагов обучения грамоте, в ходе регу</w:t>
      </w:r>
      <w:r w:rsidRPr="0037402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лярного наблюдения над словами.</w:t>
      </w:r>
    </w:p>
    <w:p w:rsidR="00374028" w:rsidRPr="00374028" w:rsidRDefault="00374028" w:rsidP="00374028">
      <w:pPr>
        <w:widowControl w:val="0"/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t>Состав слова и лексика - «сквозные темы» всего курса.</w:t>
      </w:r>
    </w:p>
    <w:p w:rsidR="00374028" w:rsidRPr="00374028" w:rsidRDefault="00374028" w:rsidP="00374028">
      <w:pPr>
        <w:widowControl w:val="0"/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t xml:space="preserve"> Усиленное внимание к синтаксису и пунктуации - основе письменной речи.</w:t>
      </w:r>
    </w:p>
    <w:p w:rsidR="00374028" w:rsidRPr="00374028" w:rsidRDefault="00374028" w:rsidP="00374028">
      <w:pPr>
        <w:widowControl w:val="0"/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t xml:space="preserve"> Увеличение периода предварительного знакомства с частями речи, отнесение тем «Имя су</w:t>
      </w: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softHyphen/>
        <w:t>ществительное», «Имя прилагательное», «Глагол», «Личные местоимения» на последний год обуче</w:t>
      </w: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softHyphen/>
        <w:t>ния в начальной школе, отказ от ступенчатого изучения этих тем.</w:t>
      </w:r>
    </w:p>
    <w:p w:rsidR="00374028" w:rsidRPr="00374028" w:rsidRDefault="00374028" w:rsidP="00374028">
      <w:pPr>
        <w:widowControl w:val="0"/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t xml:space="preserve"> Выдержан единый методический подход к работе с текстом на уроках чтения и русского языка - формирование у детей типа правильной читательской </w:t>
      </w: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lastRenderedPageBreak/>
        <w:t>деятельности.</w:t>
      </w:r>
    </w:p>
    <w:p w:rsidR="00374028" w:rsidRPr="00374028" w:rsidRDefault="00374028" w:rsidP="00374028">
      <w:pPr>
        <w:widowControl w:val="0"/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</w:pPr>
      <w:r w:rsidRPr="0037402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 w:bidi="ru-RU"/>
        </w:rPr>
        <w:t xml:space="preserve"> Изучение языкового материала мотивировано его значимостью для успешного общения.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028" w:rsidRPr="00374028" w:rsidRDefault="00374028" w:rsidP="003740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2"/>
        <w:gridCol w:w="6687"/>
        <w:gridCol w:w="1657"/>
      </w:tblGrid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 (11 часов)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Текст и его план.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Уточнение представления об особенностях текста.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текста.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</w:t>
            </w:r>
            <w:r w:rsidRPr="0037402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Входная работа. Контрольный диктант по теме «Повторение».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Предложение (8 часов)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Связь однородных членов  предложения. Знаки препинания в предложениях с однородными членами.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Сочинение по картине И. И. Левитана «Золотая осень»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866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Обобщение знаний о знаках препинания.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сложного. 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текста.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(17 часов)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387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</w:t>
            </w:r>
            <w:r w:rsidRPr="0037402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Морфологические признаки частей речи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Развитие умения распознавать в тексте наречия.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Сочинение-отзыв по  картине В.М. Васнецова «Иван-царевич на Сером волке»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(37  час)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в творительном и предложных падежах.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Р / р Сочинение по  картине  А.А. 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2-е склонение имён существительных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3-го склонения.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Анализ изложения. Падежные окончания имен существительных единственного числа 1, 2, 3 – 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склонения.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4028" w:rsidRPr="00374028" w:rsidTr="00E22473">
        <w:trPr>
          <w:trHeight w:val="427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674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374028">
              <w:rPr>
                <w:rFonts w:ascii="Times New Roman" w:hAnsi="Times New Roman"/>
                <w:sz w:val="24"/>
                <w:szCs w:val="24"/>
              </w:rPr>
              <w:t>р  Сочинение</w:t>
            </w:r>
            <w:proofErr w:type="gram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по картине В. А. Тропинина «Кружевница»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652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 множественного числа.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множественного числа в родительном и винительном  падежах.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за первое полугодие по теме «Правописание безударных падежных окончаний имен существительных в единственном и множественном числе».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Проверочная работа.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Имя прилагательное ( 29 час)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Описание игрушки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  Сочинение на тему «Чем мне запомнилась картина В. А. Серова «Мика Морозов»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 мужского и среднего рода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  <w:r w:rsidRPr="0037402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 Изложение описательного текста.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изложения. Правописание падежных окончаний имен прилагательных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 Сочинение-отзыв  по картине Н.К. Рериха «Заморские гости».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множественного числа 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Сочинение-отзыв по картине 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И.Э.Грабаря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«Февральская лазурь».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345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Местоимение ( 8 часов)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личных местоимений 3-го  лица по падежам.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Изложение повествовательного текста с элементами описания.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Глагол (  29 часов)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    Изложение повествовательного текста по цитатному плану.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Р / р    Сочинение по картине 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И.И.Левитана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«Весна. Большая вода».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Ι и ΙΙ спряжение глаголов настоящего времени.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40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спряжение глаголов в будущего времени.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rPr>
          <w:trHeight w:val="330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rPr>
          <w:trHeight w:val="381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Возвратные глаголы.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Ознакомление с понятием.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spellStart"/>
            <w:r w:rsidRPr="00374028">
              <w:rPr>
                <w:rFonts w:ascii="Times New Roman" w:hAnsi="Times New Roman"/>
                <w:sz w:val="24"/>
                <w:szCs w:val="24"/>
              </w:rPr>
              <w:t>РИзложение</w:t>
            </w:r>
            <w:proofErr w:type="spellEnd"/>
            <w:r w:rsidRPr="00374028"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 по вопросам.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 изученного о глаголе.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428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 Изложение повествовательного текста.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Анализ изложения, тестовой работы. Повторение изученного о глаголе.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71" w:type="dxa"/>
            <w:gridSpan w:val="3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Повторение (14 час)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Язык. Речь. Текст.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rPr>
          <w:trHeight w:val="424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/ р Сочинение на тему «Мои впечатления от картины </w:t>
            </w:r>
            <w:proofErr w:type="spellStart"/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И.И.Шишкина</w:t>
            </w:r>
            <w:proofErr w:type="spellEnd"/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«Рожь».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Закрепление знаний о составе слова.</w:t>
            </w:r>
          </w:p>
        </w:tc>
        <w:tc>
          <w:tcPr>
            <w:tcW w:w="1666" w:type="dxa"/>
            <w:vMerge w:val="restart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4028" w:rsidRPr="00374028" w:rsidTr="00E22473">
        <w:trPr>
          <w:trHeight w:val="415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146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rPr>
          <w:trHeight w:val="279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6946" w:type="dxa"/>
            <w:vMerge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rPr>
          <w:trHeight w:val="822"/>
        </w:trPr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признаков частей речи.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орфограмм в словах различных частей речи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Р /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028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</w:t>
            </w:r>
          </w:p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Контрольный диктант.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 изученного материала.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028" w:rsidRPr="00374028" w:rsidTr="00E22473">
        <w:tc>
          <w:tcPr>
            <w:tcW w:w="959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028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6946" w:type="dxa"/>
          </w:tcPr>
          <w:p w:rsidR="00374028" w:rsidRPr="00374028" w:rsidRDefault="00374028" w:rsidP="003740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color w:val="000000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1666" w:type="dxa"/>
          </w:tcPr>
          <w:p w:rsidR="00374028" w:rsidRPr="00374028" w:rsidRDefault="00374028" w:rsidP="003740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74028" w:rsidRP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P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b/>
          <w:sz w:val="24"/>
          <w:szCs w:val="24"/>
          <w:u w:val="single"/>
        </w:rPr>
        <w:t>ФОРМЫ ПРОМЕЖУТОЧНОЙ АТТЕСТАЦИИ</w:t>
      </w:r>
    </w:p>
    <w:p w:rsidR="00374028" w:rsidRPr="00374028" w:rsidRDefault="00374028" w:rsidP="003740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Форма промежуточной аттестации – контрольный диктант.</w:t>
      </w:r>
    </w:p>
    <w:p w:rsidR="00374028" w:rsidRPr="00374028" w:rsidRDefault="00374028" w:rsidP="00374028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b/>
          <w:sz w:val="24"/>
          <w:szCs w:val="24"/>
          <w:u w:val="single"/>
        </w:rPr>
        <w:t>МАТЕРИАЛЬНО -ТЕХНИЧЕСКОЕ ОБЕСПЕЧЕНИЕ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028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В.П., Горецкий В.Г. и др. Русский язык. Рабочие программы. 1 – 4 классы. Москва. «Просвещение» 2016г.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028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В.П., Горецкий В.Г. Русский язык. Учебник. 4 класс. Часть 1, 2. Москва. «Просвещение» 2017г.</w:t>
      </w:r>
    </w:p>
    <w:p w:rsidR="00374028" w:rsidRPr="00374028" w:rsidRDefault="00374028" w:rsidP="00374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028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74028">
        <w:rPr>
          <w:rFonts w:ascii="Times New Roman" w:hAnsi="Times New Roman"/>
          <w:sz w:val="24"/>
          <w:szCs w:val="24"/>
        </w:rPr>
        <w:t xml:space="preserve"> В.П. Русский язык. Рабочая тетрадь. 4 класс. Часть 1,2. Москва. «Просвещение» 2018г.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Экспозиционный экран.</w:t>
      </w:r>
      <w:r w:rsidRPr="00374028">
        <w:rPr>
          <w:rFonts w:ascii="Times New Roman" w:hAnsi="Times New Roman"/>
          <w:sz w:val="24"/>
          <w:szCs w:val="24"/>
        </w:rPr>
        <w:br/>
        <w:t>Персональный компьютер с принтером, сканером.</w:t>
      </w:r>
      <w:r w:rsidRPr="00374028">
        <w:rPr>
          <w:rFonts w:ascii="Times New Roman" w:hAnsi="Times New Roman"/>
          <w:sz w:val="24"/>
          <w:szCs w:val="24"/>
        </w:rPr>
        <w:br/>
        <w:t>Мультимедийный проектор.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4028" w:rsidRPr="00374028" w:rsidRDefault="00374028" w:rsidP="0037402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4028">
        <w:rPr>
          <w:rFonts w:ascii="Times New Roman" w:hAnsi="Times New Roman"/>
          <w:b/>
          <w:sz w:val="24"/>
          <w:szCs w:val="24"/>
          <w:u w:val="single"/>
        </w:rPr>
        <w:t>ПРИЛОЖЕНИЕ (КИМ ПА)</w:t>
      </w:r>
    </w:p>
    <w:p w:rsidR="00374028" w:rsidRPr="00374028" w:rsidRDefault="00374028" w:rsidP="00374028">
      <w:pPr>
        <w:spacing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Текст контрольного диктанта с грамматическими заданиями.</w:t>
      </w:r>
    </w:p>
    <w:p w:rsidR="00374028" w:rsidRPr="00374028" w:rsidRDefault="00374028" w:rsidP="00374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 xml:space="preserve">1 </w:t>
      </w:r>
      <w:r w:rsidR="000A5D6A">
        <w:rPr>
          <w:rFonts w:ascii="Times New Roman" w:hAnsi="Times New Roman"/>
          <w:b/>
          <w:sz w:val="24"/>
          <w:szCs w:val="24"/>
        </w:rPr>
        <w:t>вариант</w:t>
      </w:r>
      <w:r w:rsidRPr="00374028">
        <w:rPr>
          <w:rFonts w:ascii="Times New Roman" w:hAnsi="Times New Roman"/>
          <w:b/>
          <w:sz w:val="24"/>
          <w:szCs w:val="24"/>
        </w:rPr>
        <w:t>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                                                         Мальчик.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В окопчике  спал мальчик. </w:t>
      </w:r>
      <w:proofErr w:type="gramStart"/>
      <w:r w:rsidRPr="00374028">
        <w:rPr>
          <w:rFonts w:ascii="Times New Roman" w:hAnsi="Times New Roman"/>
          <w:sz w:val="24"/>
          <w:szCs w:val="24"/>
        </w:rPr>
        <w:t>Стиснув  на</w:t>
      </w:r>
      <w:proofErr w:type="gramEnd"/>
      <w:r w:rsidRPr="00374028">
        <w:rPr>
          <w:rFonts w:ascii="Times New Roman" w:hAnsi="Times New Roman"/>
          <w:sz w:val="24"/>
          <w:szCs w:val="24"/>
        </w:rPr>
        <w:t xml:space="preserve"> груди  руки, поджав  босые  ноги, мальчик  лежал  в зелёной  вонючей  луже и тяжело  бредил  во сне. Его голова  была  откинута  назад. Лицо  было покрыто  царапинами, синяками. От яркого  света  фонарика  мальчик  проснулся, вскочил. Его  глаза  дико  блеснули. Он  выхватил  из-под  себя  гвоздь. Егоров  перехватил  горячую  руку  мальчика  и закрыл  ладонью  ему  рот. Мальчик  заметил, что рядом с ним  русские. Радостная  улыбка  вспыхнула  на лице, и он  сказал  только  одно  слово – «наши» - и потерял  сознание.          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5B01C1">
        <w:rPr>
          <w:rFonts w:ascii="Times New Roman" w:hAnsi="Times New Roman"/>
          <w:b/>
          <w:sz w:val="24"/>
          <w:szCs w:val="24"/>
        </w:rPr>
        <w:t>Слова  для</w:t>
      </w:r>
      <w:proofErr w:type="gramEnd"/>
      <w:r w:rsidRPr="005B01C1">
        <w:rPr>
          <w:rFonts w:ascii="Times New Roman" w:hAnsi="Times New Roman"/>
          <w:b/>
          <w:sz w:val="24"/>
          <w:szCs w:val="24"/>
        </w:rPr>
        <w:t xml:space="preserve">  справок</w:t>
      </w:r>
      <w:r w:rsidRPr="00374028">
        <w:rPr>
          <w:rFonts w:ascii="Times New Roman" w:hAnsi="Times New Roman"/>
          <w:sz w:val="24"/>
          <w:szCs w:val="24"/>
        </w:rPr>
        <w:t xml:space="preserve">:  фонарик, из-под. (В </w:t>
      </w:r>
      <w:proofErr w:type="gramStart"/>
      <w:r w:rsidRPr="00374028">
        <w:rPr>
          <w:rFonts w:ascii="Times New Roman" w:hAnsi="Times New Roman"/>
          <w:sz w:val="24"/>
          <w:szCs w:val="24"/>
        </w:rPr>
        <w:t>последнем  предложении</w:t>
      </w:r>
      <w:proofErr w:type="gramEnd"/>
      <w:r w:rsidRPr="00374028">
        <w:rPr>
          <w:rFonts w:ascii="Times New Roman" w:hAnsi="Times New Roman"/>
          <w:sz w:val="24"/>
          <w:szCs w:val="24"/>
        </w:rPr>
        <w:t xml:space="preserve">  объяснить  постановку  знаков  : тире и кавычек).</w:t>
      </w:r>
    </w:p>
    <w:p w:rsidR="00F85490" w:rsidRDefault="00F85490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 xml:space="preserve">2  </w:t>
      </w:r>
      <w:r w:rsidR="000A5D6A">
        <w:rPr>
          <w:rFonts w:ascii="Times New Roman" w:hAnsi="Times New Roman"/>
          <w:b/>
          <w:sz w:val="24"/>
          <w:szCs w:val="24"/>
        </w:rPr>
        <w:t>вариант</w:t>
      </w:r>
      <w:r w:rsidRPr="00374028">
        <w:rPr>
          <w:rFonts w:ascii="Times New Roman" w:hAnsi="Times New Roman"/>
          <w:sz w:val="24"/>
          <w:szCs w:val="24"/>
        </w:rPr>
        <w:t>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                                              Чёрное  золото.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Ты знаешь, что такое  золото? Это драгоценный  металл  жёлтого  цвета. </w:t>
      </w:r>
      <w:proofErr w:type="gramStart"/>
      <w:r w:rsidRPr="00374028">
        <w:rPr>
          <w:rFonts w:ascii="Times New Roman" w:hAnsi="Times New Roman"/>
          <w:sz w:val="24"/>
          <w:szCs w:val="24"/>
        </w:rPr>
        <w:t>А  слыхал</w:t>
      </w:r>
      <w:proofErr w:type="gramEnd"/>
      <w:r w:rsidRPr="00374028">
        <w:rPr>
          <w:rFonts w:ascii="Times New Roman" w:hAnsi="Times New Roman"/>
          <w:sz w:val="24"/>
          <w:szCs w:val="24"/>
        </w:rPr>
        <w:t xml:space="preserve">  ты  про  чёрное  золото? Чёрным  золотом  называют  нефть.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Без нефти  остановились бы на  дорогах  автомобили, в полях – тракторы, не плавали  бы  красивые  корабли, не ездили бы тепловозы, не  летали  бы быстрокрылые  самолёты. Машины, корабли  и тепловозы  движутся,  работают  благодаря  нефти. Много  полезных  вещей  даёт  людям  нефть.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 xml:space="preserve">        Нам  нужны  целые  моря  нефти.  Пройдут  годы, и мы  будем  добывать  чёрного  золота  во  много  раз  больше, чем  сейчас. А  учёные  смогут  из неё  изобрести  много  нужных  и  полезных    предметов.</w:t>
      </w:r>
    </w:p>
    <w:p w:rsidR="00F85490" w:rsidRDefault="00F85490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028">
        <w:rPr>
          <w:rFonts w:ascii="Times New Roman" w:hAnsi="Times New Roman"/>
          <w:b/>
          <w:sz w:val="24"/>
          <w:szCs w:val="24"/>
        </w:rPr>
        <w:t>Грамматические  задания: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1.Найдите  в тексте  предложение  с  однородными  членами  предложения  и разберите  его  по частям  речи и членам  предложения.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2.Выпишите 2-3  словосочетания  имени  существительного с прилагательным, определите  падеж, склонение  имён  существительных.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3.Выполните  фонетический  или  морфологический  разбор  слова (по выбору  ученика).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028">
        <w:rPr>
          <w:rFonts w:ascii="Times New Roman" w:hAnsi="Times New Roman"/>
          <w:sz w:val="24"/>
          <w:szCs w:val="24"/>
        </w:rPr>
        <w:t>4. Выпишите 3-4  слова  и разберите  по составу.</w:t>
      </w: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28" w:rsidRPr="00374028" w:rsidRDefault="00374028" w:rsidP="00374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3EC" w:rsidRPr="00374028" w:rsidRDefault="00CB73EC" w:rsidP="0037402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CB73EC" w:rsidRPr="00374028" w:rsidSect="00374028">
      <w:pgSz w:w="11906" w:h="16838"/>
      <w:pgMar w:top="820" w:right="1276" w:bottom="1276" w:left="15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922"/>
    <w:multiLevelType w:val="hybridMultilevel"/>
    <w:tmpl w:val="6CB8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038"/>
    <w:multiLevelType w:val="multilevel"/>
    <w:tmpl w:val="680E4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12AD0"/>
    <w:multiLevelType w:val="multilevel"/>
    <w:tmpl w:val="5264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3B6E"/>
    <w:multiLevelType w:val="multilevel"/>
    <w:tmpl w:val="6D54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95F38"/>
    <w:multiLevelType w:val="multilevel"/>
    <w:tmpl w:val="702CBC48"/>
    <w:lvl w:ilvl="0">
      <w:start w:val="5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EB27A89"/>
    <w:multiLevelType w:val="multilevel"/>
    <w:tmpl w:val="6390E2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CC6C62"/>
    <w:multiLevelType w:val="hybridMultilevel"/>
    <w:tmpl w:val="C87E0364"/>
    <w:lvl w:ilvl="0" w:tplc="A68825F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FDF7457"/>
    <w:multiLevelType w:val="multilevel"/>
    <w:tmpl w:val="08F28D9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65F33A9"/>
    <w:multiLevelType w:val="multilevel"/>
    <w:tmpl w:val="3CD411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59D34133"/>
    <w:multiLevelType w:val="multilevel"/>
    <w:tmpl w:val="26CE35C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A00529"/>
    <w:multiLevelType w:val="multilevel"/>
    <w:tmpl w:val="31804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1021E4"/>
    <w:multiLevelType w:val="multilevel"/>
    <w:tmpl w:val="D7A692F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CDE4765"/>
    <w:multiLevelType w:val="hybridMultilevel"/>
    <w:tmpl w:val="5E6CD9AE"/>
    <w:lvl w:ilvl="0" w:tplc="962479AC">
      <w:start w:val="2"/>
      <w:numFmt w:val="decimal"/>
      <w:lvlText w:val="%1)"/>
      <w:lvlJc w:val="left"/>
      <w:pPr>
        <w:ind w:left="27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433" w:hanging="360"/>
      </w:pPr>
    </w:lvl>
    <w:lvl w:ilvl="2" w:tplc="0419001B">
      <w:start w:val="1"/>
      <w:numFmt w:val="lowerRoman"/>
      <w:lvlText w:val="%3."/>
      <w:lvlJc w:val="right"/>
      <w:pPr>
        <w:ind w:left="4153" w:hanging="180"/>
      </w:pPr>
    </w:lvl>
    <w:lvl w:ilvl="3" w:tplc="0419000F">
      <w:start w:val="1"/>
      <w:numFmt w:val="decimal"/>
      <w:lvlText w:val="%4."/>
      <w:lvlJc w:val="left"/>
      <w:pPr>
        <w:ind w:left="4873" w:hanging="360"/>
      </w:pPr>
    </w:lvl>
    <w:lvl w:ilvl="4" w:tplc="04190019">
      <w:start w:val="1"/>
      <w:numFmt w:val="lowerLetter"/>
      <w:lvlText w:val="%5."/>
      <w:lvlJc w:val="left"/>
      <w:pPr>
        <w:ind w:left="5593" w:hanging="360"/>
      </w:pPr>
    </w:lvl>
    <w:lvl w:ilvl="5" w:tplc="0419001B">
      <w:start w:val="1"/>
      <w:numFmt w:val="lowerRoman"/>
      <w:lvlText w:val="%6."/>
      <w:lvlJc w:val="right"/>
      <w:pPr>
        <w:ind w:left="6313" w:hanging="180"/>
      </w:pPr>
    </w:lvl>
    <w:lvl w:ilvl="6" w:tplc="0419000F">
      <w:start w:val="1"/>
      <w:numFmt w:val="decimal"/>
      <w:lvlText w:val="%7."/>
      <w:lvlJc w:val="left"/>
      <w:pPr>
        <w:ind w:left="7033" w:hanging="360"/>
      </w:pPr>
    </w:lvl>
    <w:lvl w:ilvl="7" w:tplc="04190019">
      <w:start w:val="1"/>
      <w:numFmt w:val="lowerLetter"/>
      <w:lvlText w:val="%8."/>
      <w:lvlJc w:val="left"/>
      <w:pPr>
        <w:ind w:left="7753" w:hanging="360"/>
      </w:pPr>
    </w:lvl>
    <w:lvl w:ilvl="8" w:tplc="0419001B">
      <w:start w:val="1"/>
      <w:numFmt w:val="lowerRoman"/>
      <w:lvlText w:val="%9."/>
      <w:lvlJc w:val="right"/>
      <w:pPr>
        <w:ind w:left="8473" w:hanging="180"/>
      </w:pPr>
    </w:lvl>
  </w:abstractNum>
  <w:abstractNum w:abstractNumId="22" w15:restartNumberingAfterBreak="0">
    <w:nsid w:val="6D5C3494"/>
    <w:multiLevelType w:val="multilevel"/>
    <w:tmpl w:val="BDA4A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 w:numId="15">
    <w:abstractNumId w:val="7"/>
  </w:num>
  <w:num w:numId="16">
    <w:abstractNumId w:val="19"/>
  </w:num>
  <w:num w:numId="17">
    <w:abstractNumId w:val="22"/>
  </w:num>
  <w:num w:numId="18">
    <w:abstractNumId w:val="18"/>
  </w:num>
  <w:num w:numId="19">
    <w:abstractNumId w:val="6"/>
  </w:num>
  <w:num w:numId="20">
    <w:abstractNumId w:val="4"/>
  </w:num>
  <w:num w:numId="21">
    <w:abstractNumId w:val="17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1"/>
    <w:rsid w:val="0003598F"/>
    <w:rsid w:val="00062AB3"/>
    <w:rsid w:val="000A5D6A"/>
    <w:rsid w:val="0010088F"/>
    <w:rsid w:val="0012165B"/>
    <w:rsid w:val="00187B9B"/>
    <w:rsid w:val="0019280A"/>
    <w:rsid w:val="001D52AF"/>
    <w:rsid w:val="002411B3"/>
    <w:rsid w:val="002E3581"/>
    <w:rsid w:val="00311993"/>
    <w:rsid w:val="00317B22"/>
    <w:rsid w:val="00374028"/>
    <w:rsid w:val="003E196D"/>
    <w:rsid w:val="003F38AF"/>
    <w:rsid w:val="00483BDB"/>
    <w:rsid w:val="005A7C4F"/>
    <w:rsid w:val="005B01C1"/>
    <w:rsid w:val="005B5900"/>
    <w:rsid w:val="005D5E4A"/>
    <w:rsid w:val="00797953"/>
    <w:rsid w:val="00801CE5"/>
    <w:rsid w:val="008A1804"/>
    <w:rsid w:val="009126D8"/>
    <w:rsid w:val="00930D85"/>
    <w:rsid w:val="00975757"/>
    <w:rsid w:val="00A42B32"/>
    <w:rsid w:val="00A457EB"/>
    <w:rsid w:val="00A70721"/>
    <w:rsid w:val="00A73D65"/>
    <w:rsid w:val="00B015F4"/>
    <w:rsid w:val="00B14A29"/>
    <w:rsid w:val="00B74159"/>
    <w:rsid w:val="00B9305F"/>
    <w:rsid w:val="00BF6802"/>
    <w:rsid w:val="00C236D4"/>
    <w:rsid w:val="00C52DA7"/>
    <w:rsid w:val="00CB73EC"/>
    <w:rsid w:val="00CE63AB"/>
    <w:rsid w:val="00CF0E5B"/>
    <w:rsid w:val="00D41B11"/>
    <w:rsid w:val="00DE6215"/>
    <w:rsid w:val="00E00BE9"/>
    <w:rsid w:val="00E26423"/>
    <w:rsid w:val="00F221E1"/>
    <w:rsid w:val="00F60C1C"/>
    <w:rsid w:val="00F707CB"/>
    <w:rsid w:val="00F85490"/>
    <w:rsid w:val="00F94239"/>
    <w:rsid w:val="00F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D94F"/>
  <w15:docId w15:val="{9D2619A7-B57A-4258-A8DD-95EBEC2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8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8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38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38AF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8A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38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F38AF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F38A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30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930D85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D85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character" w:customStyle="1" w:styleId="a5">
    <w:name w:val="Основной текст_"/>
    <w:link w:val="21"/>
    <w:locked/>
    <w:rsid w:val="00930D85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5"/>
    <w:rsid w:val="00930D85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a6">
    <w:name w:val="Колонтитул_"/>
    <w:link w:val="a7"/>
    <w:locked/>
    <w:rsid w:val="00930D85"/>
    <w:rPr>
      <w:rFonts w:ascii="AngsanaUPC" w:eastAsia="AngsanaUPC" w:hAnsi="AngsanaUPC" w:cs="AngsanaUPC"/>
      <w:b/>
      <w:bCs/>
      <w:spacing w:val="5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930D85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pacing w:val="5"/>
      <w:sz w:val="28"/>
      <w:szCs w:val="28"/>
    </w:rPr>
  </w:style>
  <w:style w:type="character" w:customStyle="1" w:styleId="22">
    <w:name w:val="Подпись к таблице (2)_"/>
    <w:link w:val="23"/>
    <w:locked/>
    <w:rsid w:val="00930D85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30D8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</w:rPr>
  </w:style>
  <w:style w:type="character" w:customStyle="1" w:styleId="41">
    <w:name w:val="Основной текст (4)_"/>
    <w:link w:val="42"/>
    <w:locked/>
    <w:rsid w:val="00930D85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0D85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character" w:customStyle="1" w:styleId="11">
    <w:name w:val="Заголовок №1_"/>
    <w:link w:val="12"/>
    <w:locked/>
    <w:rsid w:val="00930D85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12">
    <w:name w:val="Заголовок №1"/>
    <w:basedOn w:val="a"/>
    <w:link w:val="11"/>
    <w:rsid w:val="00930D85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  <w:spacing w:val="3"/>
    </w:rPr>
  </w:style>
  <w:style w:type="character" w:customStyle="1" w:styleId="51">
    <w:name w:val="Основной текст (5)_"/>
    <w:link w:val="52"/>
    <w:locked/>
    <w:rsid w:val="00930D85"/>
    <w:rPr>
      <w:rFonts w:ascii="Arial" w:eastAsia="Arial" w:hAnsi="Arial" w:cs="Arial"/>
      <w:b/>
      <w:bCs/>
      <w:spacing w:val="6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30D85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spacing w:val="6"/>
      <w:sz w:val="18"/>
      <w:szCs w:val="18"/>
    </w:rPr>
  </w:style>
  <w:style w:type="character" w:customStyle="1" w:styleId="61">
    <w:name w:val="Основной текст (6)_"/>
    <w:link w:val="62"/>
    <w:locked/>
    <w:rsid w:val="00930D85"/>
    <w:rPr>
      <w:rFonts w:ascii="Arial" w:eastAsia="Arial" w:hAnsi="Arial" w:cs="Arial"/>
      <w:i/>
      <w:iCs/>
      <w:spacing w:val="4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30D85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i/>
      <w:iCs/>
      <w:spacing w:val="4"/>
      <w:sz w:val="14"/>
      <w:szCs w:val="14"/>
    </w:rPr>
  </w:style>
  <w:style w:type="character" w:customStyle="1" w:styleId="33">
    <w:name w:val="Основной текст (3) + Малые прописные"/>
    <w:rsid w:val="00930D85"/>
    <w:rPr>
      <w:rFonts w:ascii="Arial" w:eastAsia="Arial" w:hAnsi="Arial" w:cs="Arial" w:hint="default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,Интервал 0 pt"/>
    <w:rsid w:val="00930D85"/>
    <w:rPr>
      <w:rFonts w:ascii="Arial" w:eastAsia="Arial" w:hAnsi="Arial" w:cs="Arial" w:hint="default"/>
      <w:b/>
      <w:bCs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Подпись к таблице (2) + Малые прописные"/>
    <w:rsid w:val="00930D85"/>
    <w:rPr>
      <w:rFonts w:ascii="Arial" w:eastAsia="Arial" w:hAnsi="Arial" w:cs="Arial" w:hint="default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">
    <w:name w:val="Основной текст1"/>
    <w:rsid w:val="00930D85"/>
    <w:rPr>
      <w:rFonts w:ascii="Arial" w:eastAsia="Arial" w:hAnsi="Arial" w:cs="Arial" w:hint="default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rsid w:val="00930D85"/>
    <w:rPr>
      <w:rFonts w:ascii="Arial" w:eastAsia="Arial" w:hAnsi="Arial" w:cs="Arial" w:hint="default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rsid w:val="00930D85"/>
    <w:rPr>
      <w:rFonts w:ascii="Arial" w:eastAsia="Arial" w:hAnsi="Arial" w:cs="Arial" w:hint="default"/>
      <w:b/>
      <w:bCs/>
      <w:smallCap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930D85"/>
    <w:rPr>
      <w:rFonts w:ascii="Arial" w:eastAsia="Arial" w:hAnsi="Arial" w:cs="Arial" w:hint="default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2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6D4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3F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8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F38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F38A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3F38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F38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F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F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3F38AF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F38AF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pacing w:val="3"/>
    </w:rPr>
  </w:style>
  <w:style w:type="character" w:customStyle="1" w:styleId="ac">
    <w:name w:val="Текст сноски Знак"/>
    <w:basedOn w:val="a0"/>
    <w:link w:val="ad"/>
    <w:semiHidden/>
    <w:rsid w:val="003F3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3F38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3F38AF"/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3F38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e"/>
    <w:uiPriority w:val="99"/>
    <w:semiHidden/>
    <w:unhideWhenUsed/>
    <w:rsid w:val="003F38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5">
    <w:name w:val="Верхний колонтитул Знак1"/>
    <w:basedOn w:val="a0"/>
    <w:uiPriority w:val="99"/>
    <w:semiHidden/>
    <w:rsid w:val="003F38AF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3F38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0"/>
    <w:uiPriority w:val="99"/>
    <w:semiHidden/>
    <w:unhideWhenUsed/>
    <w:rsid w:val="003F38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6">
    <w:name w:val="Нижний колонтитул Знак1"/>
    <w:basedOn w:val="a0"/>
    <w:uiPriority w:val="99"/>
    <w:semiHidden/>
    <w:rsid w:val="003F38AF"/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17"/>
    <w:qFormat/>
    <w:rsid w:val="003F38AF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uiPriority w:val="10"/>
    <w:rsid w:val="003F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link w:val="af2"/>
    <w:uiPriority w:val="10"/>
    <w:locked/>
    <w:rsid w:val="003F38A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Основной текст Знак"/>
    <w:basedOn w:val="a0"/>
    <w:link w:val="af5"/>
    <w:rsid w:val="003F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4"/>
    <w:unhideWhenUsed/>
    <w:rsid w:val="003F38A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Основной текст Знак1"/>
    <w:basedOn w:val="a0"/>
    <w:uiPriority w:val="99"/>
    <w:semiHidden/>
    <w:rsid w:val="003F38AF"/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7"/>
    <w:semiHidden/>
    <w:rsid w:val="003F3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6"/>
    <w:semiHidden/>
    <w:unhideWhenUsed/>
    <w:rsid w:val="003F38A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 с отступом Знак1"/>
    <w:basedOn w:val="a0"/>
    <w:uiPriority w:val="99"/>
    <w:semiHidden/>
    <w:rsid w:val="003F38AF"/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8"/>
    <w:semiHidden/>
    <w:rsid w:val="003F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7"/>
    <w:semiHidden/>
    <w:unhideWhenUsed/>
    <w:rsid w:val="003F38A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38AF"/>
    <w:rPr>
      <w:rFonts w:ascii="Calibri" w:eastAsia="Calibri" w:hAnsi="Calibri" w:cs="Times New Roman"/>
    </w:rPr>
  </w:style>
  <w:style w:type="character" w:customStyle="1" w:styleId="34">
    <w:name w:val="Основной текст 3 Знак"/>
    <w:basedOn w:val="a0"/>
    <w:link w:val="35"/>
    <w:semiHidden/>
    <w:rsid w:val="003F3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semiHidden/>
    <w:unhideWhenUsed/>
    <w:rsid w:val="003F38A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F38AF"/>
    <w:rPr>
      <w:rFonts w:ascii="Calibri" w:eastAsia="Calibri" w:hAnsi="Calibri" w:cs="Times New Roman"/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3F3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a">
    <w:name w:val="Body Text Indent 2"/>
    <w:basedOn w:val="a"/>
    <w:link w:val="29"/>
    <w:semiHidden/>
    <w:unhideWhenUsed/>
    <w:rsid w:val="003F38AF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F38AF"/>
    <w:rPr>
      <w:rFonts w:ascii="Calibri" w:eastAsia="Calibri" w:hAnsi="Calibri" w:cs="Times New Roman"/>
    </w:rPr>
  </w:style>
  <w:style w:type="character" w:customStyle="1" w:styleId="af8">
    <w:name w:val="Схема документа Знак"/>
    <w:basedOn w:val="a0"/>
    <w:link w:val="af9"/>
    <w:semiHidden/>
    <w:rsid w:val="003F38AF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3F38AF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1a">
    <w:name w:val="Схема документа Знак1"/>
    <w:basedOn w:val="a0"/>
    <w:uiPriority w:val="99"/>
    <w:semiHidden/>
    <w:rsid w:val="003F38AF"/>
    <w:rPr>
      <w:rFonts w:ascii="Segoe UI" w:eastAsia="Calibri" w:hAnsi="Segoe UI" w:cs="Segoe UI"/>
      <w:sz w:val="16"/>
      <w:szCs w:val="16"/>
    </w:rPr>
  </w:style>
  <w:style w:type="character" w:customStyle="1" w:styleId="71">
    <w:name w:val="Основной текст (7)_"/>
    <w:link w:val="72"/>
    <w:locked/>
    <w:rsid w:val="003F38AF"/>
    <w:rPr>
      <w:rFonts w:ascii="Arial" w:eastAsia="Arial" w:hAnsi="Arial" w:cs="Arial"/>
      <w:i/>
      <w:iCs/>
      <w:spacing w:val="3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F38AF"/>
    <w:pPr>
      <w:widowControl w:val="0"/>
      <w:shd w:val="clear" w:color="auto" w:fill="FFFFFF"/>
      <w:spacing w:before="240" w:after="0" w:line="254" w:lineRule="exact"/>
      <w:ind w:firstLine="520"/>
      <w:jc w:val="both"/>
    </w:pPr>
    <w:rPr>
      <w:rFonts w:ascii="Arial" w:eastAsia="Arial" w:hAnsi="Arial" w:cs="Arial"/>
      <w:i/>
      <w:iCs/>
      <w:spacing w:val="3"/>
      <w:sz w:val="19"/>
      <w:szCs w:val="19"/>
    </w:rPr>
  </w:style>
  <w:style w:type="character" w:customStyle="1" w:styleId="z-">
    <w:name w:val="z-Начало формы Знак"/>
    <w:basedOn w:val="a0"/>
    <w:link w:val="z-0"/>
    <w:semiHidden/>
    <w:rsid w:val="003F38AF"/>
    <w:rPr>
      <w:rFonts w:ascii="Arial" w:eastAsia="Calibri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unhideWhenUsed/>
    <w:rsid w:val="003F38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3F38AF"/>
    <w:rPr>
      <w:rFonts w:ascii="Arial" w:eastAsia="Calibri" w:hAnsi="Arial" w:cs="Arial"/>
      <w:vanish/>
      <w:sz w:val="16"/>
      <w:szCs w:val="16"/>
    </w:rPr>
  </w:style>
  <w:style w:type="numbering" w:customStyle="1" w:styleId="1b">
    <w:name w:val="Нет списка1"/>
    <w:next w:val="a2"/>
    <w:uiPriority w:val="99"/>
    <w:semiHidden/>
    <w:unhideWhenUsed/>
    <w:rsid w:val="003F38AF"/>
  </w:style>
  <w:style w:type="character" w:customStyle="1" w:styleId="Absatz-Standardschriftart">
    <w:name w:val="Absatz-Standardschriftart"/>
    <w:rsid w:val="003F38AF"/>
  </w:style>
  <w:style w:type="character" w:customStyle="1" w:styleId="WW-Absatz-Standardschriftart">
    <w:name w:val="WW-Absatz-Standardschriftart"/>
    <w:rsid w:val="003F38AF"/>
  </w:style>
  <w:style w:type="character" w:customStyle="1" w:styleId="WW-Absatz-Standardschriftart1">
    <w:name w:val="WW-Absatz-Standardschriftart1"/>
    <w:rsid w:val="003F38AF"/>
  </w:style>
  <w:style w:type="character" w:customStyle="1" w:styleId="WW-Absatz-Standardschriftart11">
    <w:name w:val="WW-Absatz-Standardschriftart11"/>
    <w:rsid w:val="003F38AF"/>
  </w:style>
  <w:style w:type="character" w:customStyle="1" w:styleId="WW-Absatz-Standardschriftart111">
    <w:name w:val="WW-Absatz-Standardschriftart111"/>
    <w:rsid w:val="003F38AF"/>
  </w:style>
  <w:style w:type="character" w:customStyle="1" w:styleId="WW-Absatz-Standardschriftart1111">
    <w:name w:val="WW-Absatz-Standardschriftart1111"/>
    <w:rsid w:val="003F38AF"/>
  </w:style>
  <w:style w:type="character" w:customStyle="1" w:styleId="1c">
    <w:name w:val="Основной шрифт абзаца1"/>
    <w:rsid w:val="003F38AF"/>
  </w:style>
  <w:style w:type="character" w:customStyle="1" w:styleId="WW-Absatz-Standardschriftart11111">
    <w:name w:val="WW-Absatz-Standardschriftart11111"/>
    <w:rsid w:val="003F38AF"/>
  </w:style>
  <w:style w:type="character" w:customStyle="1" w:styleId="2b">
    <w:name w:val="Основной шрифт абзаца2"/>
    <w:rsid w:val="003F38AF"/>
  </w:style>
  <w:style w:type="character" w:customStyle="1" w:styleId="afa">
    <w:name w:val="Символ нумерации"/>
    <w:rsid w:val="003F38AF"/>
  </w:style>
  <w:style w:type="character" w:customStyle="1" w:styleId="afb">
    <w:name w:val="Маркеры списка"/>
    <w:rsid w:val="003F38AF"/>
    <w:rPr>
      <w:rFonts w:ascii="OpenSymbol" w:eastAsia="OpenSymbol" w:hAnsi="OpenSymbol" w:cs="OpenSymbol"/>
    </w:rPr>
  </w:style>
  <w:style w:type="paragraph" w:styleId="afc">
    <w:name w:val="List"/>
    <w:basedOn w:val="af5"/>
    <w:rsid w:val="003F38AF"/>
    <w:pPr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2c">
    <w:name w:val="Название2"/>
    <w:basedOn w:val="a"/>
    <w:rsid w:val="003F38A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2d">
    <w:name w:val="Указатель2"/>
    <w:basedOn w:val="a"/>
    <w:rsid w:val="003F38A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d">
    <w:name w:val="Название1"/>
    <w:basedOn w:val="a"/>
    <w:rsid w:val="003F38A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1e">
    <w:name w:val="Указатель1"/>
    <w:basedOn w:val="a"/>
    <w:rsid w:val="003F38A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f">
    <w:name w:val="Абзац списка1"/>
    <w:basedOn w:val="a"/>
    <w:rsid w:val="003F38AF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212">
    <w:name w:val="Основной текст 21"/>
    <w:basedOn w:val="a"/>
    <w:rsid w:val="003F38AF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d">
    <w:name w:val="Содержимое таблицы"/>
    <w:basedOn w:val="a"/>
    <w:rsid w:val="003F38AF"/>
    <w:pPr>
      <w:suppressLineNumbers/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afe">
    <w:name w:val="Заголовок таблицы"/>
    <w:basedOn w:val="afd"/>
    <w:rsid w:val="003F38AF"/>
    <w:pPr>
      <w:jc w:val="center"/>
    </w:pPr>
    <w:rPr>
      <w:b/>
      <w:bCs/>
    </w:rPr>
  </w:style>
  <w:style w:type="paragraph" w:styleId="aff">
    <w:name w:val="List Paragraph"/>
    <w:basedOn w:val="a"/>
    <w:link w:val="aff0"/>
    <w:uiPriority w:val="34"/>
    <w:qFormat/>
    <w:rsid w:val="003F38AF"/>
    <w:pPr>
      <w:ind w:left="720"/>
      <w:contextualSpacing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CB73EC"/>
    <w:rPr>
      <w:rFonts w:ascii="Calibri" w:eastAsia="Calibri" w:hAnsi="Calibri" w:cs="Times New Roman"/>
    </w:rPr>
  </w:style>
  <w:style w:type="character" w:customStyle="1" w:styleId="Zag11">
    <w:name w:val="Zag_11"/>
    <w:rsid w:val="00CB73EC"/>
  </w:style>
  <w:style w:type="character" w:customStyle="1" w:styleId="aff0">
    <w:name w:val="Абзац списка Знак"/>
    <w:link w:val="aff"/>
    <w:uiPriority w:val="34"/>
    <w:locked/>
    <w:rsid w:val="00CB73EC"/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semiHidden/>
    <w:unhideWhenUsed/>
    <w:rsid w:val="00CB7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CB73EC"/>
    <w:rPr>
      <w:b/>
      <w:bCs/>
    </w:rPr>
  </w:style>
  <w:style w:type="character" w:customStyle="1" w:styleId="0pt">
    <w:name w:val="Основной текст + Курсив;Интервал 0 pt"/>
    <w:basedOn w:val="a5"/>
    <w:rsid w:val="0037402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f0">
    <w:name w:val="Сетка таблицы1"/>
    <w:basedOn w:val="a1"/>
    <w:next w:val="ab"/>
    <w:uiPriority w:val="59"/>
    <w:rsid w:val="003740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2018-03-15T20:03:00Z</cp:lastPrinted>
  <dcterms:created xsi:type="dcterms:W3CDTF">2023-09-29T08:14:00Z</dcterms:created>
  <dcterms:modified xsi:type="dcterms:W3CDTF">2023-09-29T08:14:00Z</dcterms:modified>
</cp:coreProperties>
</file>