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3B" w:rsidRDefault="00EE162E" w:rsidP="00EE162E">
      <w:pPr>
        <w:spacing w:after="60"/>
        <w:ind w:left="-142" w:firstLine="142"/>
        <w:jc w:val="center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  <w:bookmarkStart w:id="0" w:name="_GoBack"/>
      <w:r w:rsidRPr="00EE162E">
        <w:rPr>
          <w:rFonts w:ascii="Times New Roman" w:hAnsi="Times New Roman"/>
          <w:b/>
          <w:bCs/>
          <w:noProof/>
          <w:kern w:val="28"/>
          <w:sz w:val="24"/>
          <w:szCs w:val="24"/>
        </w:rPr>
        <w:drawing>
          <wp:inline distT="0" distB="0" distL="0" distR="0">
            <wp:extent cx="7562850" cy="10696575"/>
            <wp:effectExtent l="0" t="0" r="0" b="0"/>
            <wp:docPr id="11" name="Рисунок 11" descr="E:\Рабочий стол\редактированные рабочие программы\скан3\Сканировать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Рабочий стол\редактированные рабочие программы\скан3\Сканировать1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8323B" w:rsidRDefault="0088323B" w:rsidP="008A78BF">
      <w:pPr>
        <w:spacing w:after="60"/>
        <w:jc w:val="center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88323B" w:rsidRPr="000D1CB9" w:rsidRDefault="0088323B" w:rsidP="008A78BF">
      <w:pPr>
        <w:spacing w:after="60"/>
        <w:jc w:val="center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  <w:r w:rsidRPr="000D1CB9">
        <w:rPr>
          <w:rFonts w:ascii="Times New Roman" w:hAnsi="Times New Roman"/>
          <w:b/>
          <w:bCs/>
          <w:kern w:val="28"/>
          <w:sz w:val="24"/>
          <w:szCs w:val="24"/>
        </w:rPr>
        <w:t>Пояснительная записка</w:t>
      </w:r>
    </w:p>
    <w:p w:rsidR="0088323B" w:rsidRPr="000D1CB9" w:rsidRDefault="0088323B" w:rsidP="00D5285C">
      <w:pPr>
        <w:rPr>
          <w:rFonts w:ascii="Times New Roman" w:hAnsi="Times New Roman"/>
          <w:sz w:val="24"/>
          <w:szCs w:val="24"/>
          <w:lang w:eastAsia="en-US"/>
        </w:rPr>
      </w:pPr>
      <w:r w:rsidRPr="000D1CB9">
        <w:rPr>
          <w:rFonts w:ascii="Times New Roman" w:hAnsi="Times New Roman"/>
          <w:sz w:val="24"/>
          <w:szCs w:val="24"/>
          <w:lang w:eastAsia="en-US"/>
        </w:rPr>
        <w:t xml:space="preserve">Рабочая программа  по технологии в 3 классе МБОУ </w:t>
      </w:r>
      <w:r w:rsidR="00016553">
        <w:rPr>
          <w:rFonts w:ascii="Times New Roman" w:hAnsi="Times New Roman"/>
          <w:sz w:val="24"/>
          <w:szCs w:val="24"/>
          <w:lang w:eastAsia="en-US"/>
        </w:rPr>
        <w:t xml:space="preserve"> Бошинская</w:t>
      </w:r>
      <w:r w:rsidRPr="000D1CB9">
        <w:rPr>
          <w:rFonts w:ascii="Times New Roman" w:hAnsi="Times New Roman"/>
          <w:sz w:val="24"/>
          <w:szCs w:val="24"/>
          <w:lang w:eastAsia="en-US"/>
        </w:rPr>
        <w:t xml:space="preserve">СОШ </w:t>
      </w:r>
      <w:r w:rsidR="0001655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D1CB9">
        <w:rPr>
          <w:rFonts w:ascii="Times New Roman" w:hAnsi="Times New Roman"/>
          <w:sz w:val="24"/>
          <w:szCs w:val="24"/>
          <w:lang w:eastAsia="en-US"/>
        </w:rPr>
        <w:t>разработана  на основании следующих нормативных документов:</w:t>
      </w:r>
    </w:p>
    <w:p w:rsidR="0088323B" w:rsidRPr="000D1CB9" w:rsidRDefault="0088323B" w:rsidP="00D5285C">
      <w:pPr>
        <w:rPr>
          <w:rFonts w:ascii="Times New Roman" w:hAnsi="Times New Roman"/>
          <w:sz w:val="24"/>
          <w:szCs w:val="24"/>
          <w:lang w:eastAsia="en-US"/>
        </w:rPr>
      </w:pPr>
    </w:p>
    <w:p w:rsidR="0088323B" w:rsidRPr="000D1CB9" w:rsidRDefault="0088323B" w:rsidP="00D5285C">
      <w:pPr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0D1CB9">
        <w:rPr>
          <w:rFonts w:ascii="Times New Roman" w:hAnsi="Times New Roman"/>
          <w:sz w:val="24"/>
          <w:szCs w:val="24"/>
          <w:u w:val="single"/>
          <w:lang w:eastAsia="en-US"/>
        </w:rPr>
        <w:t>федерального уровня</w:t>
      </w:r>
    </w:p>
    <w:p w:rsidR="0088323B" w:rsidRPr="000D1CB9" w:rsidRDefault="0088323B" w:rsidP="00D5285C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0D1CB9">
        <w:rPr>
          <w:rFonts w:ascii="Times New Roman" w:hAnsi="Times New Roman"/>
          <w:sz w:val="24"/>
          <w:szCs w:val="24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D1CB9">
          <w:rPr>
            <w:rFonts w:ascii="Times New Roman" w:hAnsi="Times New Roman"/>
            <w:sz w:val="24"/>
            <w:szCs w:val="24"/>
          </w:rPr>
          <w:t>2012 г</w:t>
        </w:r>
      </w:smartTag>
      <w:r w:rsidRPr="000D1CB9">
        <w:rPr>
          <w:rFonts w:ascii="Times New Roman" w:hAnsi="Times New Roman"/>
          <w:sz w:val="24"/>
          <w:szCs w:val="24"/>
        </w:rPr>
        <w:t>. № 273-ФЗ «Об образовании в Российской Федерации»;</w:t>
      </w:r>
    </w:p>
    <w:p w:rsidR="0088323B" w:rsidRPr="000D1CB9" w:rsidRDefault="0088323B" w:rsidP="00D5285C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0D1CB9">
        <w:rPr>
          <w:rFonts w:ascii="Times New Roman" w:hAnsi="Times New Roman"/>
          <w:sz w:val="24"/>
          <w:szCs w:val="24"/>
        </w:rPr>
        <w:t>Приказом Минобрнауки России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 ( с изменениями)</w:t>
      </w:r>
    </w:p>
    <w:p w:rsidR="0088323B" w:rsidRPr="000D1CB9" w:rsidRDefault="0088323B" w:rsidP="0039458C">
      <w:pPr>
        <w:pStyle w:val="a3"/>
        <w:numPr>
          <w:ilvl w:val="0"/>
          <w:numId w:val="2"/>
        </w:numPr>
      </w:pPr>
      <w:r w:rsidRPr="000D1CB9">
        <w:rPr>
          <w:lang w:eastAsia="en-US"/>
        </w:rPr>
        <w:t>Программы (Авторская программа ) начального  общего образования по  технологии</w:t>
      </w:r>
      <w:r w:rsidRPr="000D1CB9">
        <w:t xml:space="preserve"> авторов: Н.И. Роговцевой, </w:t>
      </w:r>
      <w:r>
        <w:rPr>
          <w:color w:val="222A35"/>
        </w:rPr>
        <w:t>Богдановой Н.В., Добромысловой Н.В.</w:t>
      </w:r>
    </w:p>
    <w:p w:rsidR="0088323B" w:rsidRPr="000D1CB9" w:rsidRDefault="0088323B" w:rsidP="00D5285C">
      <w:pPr>
        <w:pStyle w:val="a3"/>
        <w:ind w:left="1080"/>
      </w:pPr>
    </w:p>
    <w:p w:rsidR="0088323B" w:rsidRPr="000D1CB9" w:rsidRDefault="0088323B" w:rsidP="00D5285C">
      <w:pPr>
        <w:pStyle w:val="a3"/>
        <w:numPr>
          <w:ilvl w:val="0"/>
          <w:numId w:val="2"/>
        </w:numPr>
      </w:pPr>
      <w:r w:rsidRPr="000D1CB9">
        <w:t xml:space="preserve">Приказа Министерства образования и науки Российской Федерации от 31 марта 2014 года № </w:t>
      </w:r>
      <w:smartTag w:uri="urn:schemas-microsoft-com:office:smarttags" w:element="metricconverter">
        <w:smartTagPr>
          <w:attr w:name="ProductID" w:val="253 г"/>
        </w:smartTagPr>
        <w:r w:rsidRPr="000D1CB9">
          <w:t>253 г</w:t>
        </w:r>
      </w:smartTag>
      <w:r w:rsidRPr="000D1CB9">
        <w:t>.Москва «Об утверждении федерального перечня учебников, рекомендуемых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8323B" w:rsidRPr="000D1CB9" w:rsidRDefault="0088323B" w:rsidP="00D5285C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0D1CB9">
        <w:rPr>
          <w:rFonts w:ascii="Times New Roman" w:hAnsi="Times New Roman"/>
          <w:sz w:val="24"/>
          <w:szCs w:val="24"/>
        </w:rPr>
        <w:t xml:space="preserve">СанПиН  2.4.2.2821-10 «Санитарно-эпидемиологические требования к условиям и                    организации обучения в общеобразовательных учреждениях» (постановление Главного государственного санитарного  врача РФ от 29.12.2010 № 189, зарегистрировано в Минюсте России 03.03.2011, регистрационный номер 19993); </w:t>
      </w:r>
      <w:r w:rsidRPr="000D1CB9">
        <w:rPr>
          <w:rFonts w:ascii="Times New Roman" w:eastAsia="@Arial Unicode MS" w:hAnsi="Times New Roman"/>
          <w:i/>
          <w:iCs/>
          <w:color w:val="555555"/>
          <w:sz w:val="24"/>
          <w:szCs w:val="24"/>
          <w:bdr w:val="none" w:sz="0" w:space="0" w:color="auto" w:frame="1"/>
        </w:rPr>
        <w:t xml:space="preserve"> </w:t>
      </w:r>
    </w:p>
    <w:p w:rsidR="0088323B" w:rsidRPr="000D1CB9" w:rsidRDefault="0088323B" w:rsidP="00D5285C">
      <w:pPr>
        <w:numPr>
          <w:ilvl w:val="0"/>
          <w:numId w:val="1"/>
        </w:numPr>
        <w:ind w:left="284" w:hanging="284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0D1CB9">
        <w:rPr>
          <w:rFonts w:ascii="Times New Roman" w:hAnsi="Times New Roman"/>
          <w:b/>
          <w:sz w:val="24"/>
          <w:szCs w:val="24"/>
          <w:u w:val="single"/>
        </w:rPr>
        <w:t>регионального уровня</w:t>
      </w:r>
    </w:p>
    <w:p w:rsidR="0088323B" w:rsidRPr="000D1CB9" w:rsidRDefault="0088323B" w:rsidP="00D5285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D1CB9">
        <w:rPr>
          <w:rFonts w:ascii="Times New Roman" w:hAnsi="Times New Roman"/>
          <w:sz w:val="24"/>
          <w:szCs w:val="24"/>
        </w:rPr>
        <w:t xml:space="preserve">            6.Закона Брянской области «Об образовании в Брянской области» от 08.08.2013г. </w:t>
      </w:r>
    </w:p>
    <w:p w:rsidR="0088323B" w:rsidRPr="000D1CB9" w:rsidRDefault="0088323B" w:rsidP="00D5285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D1CB9">
        <w:rPr>
          <w:rFonts w:ascii="Times New Roman" w:hAnsi="Times New Roman"/>
          <w:sz w:val="24"/>
          <w:szCs w:val="24"/>
        </w:rPr>
        <w:t xml:space="preserve">                 № 62-З;</w:t>
      </w:r>
    </w:p>
    <w:p w:rsidR="0088323B" w:rsidRPr="000D1CB9" w:rsidRDefault="0088323B" w:rsidP="00D5285C">
      <w:pPr>
        <w:contextualSpacing/>
        <w:rPr>
          <w:rFonts w:ascii="Times New Roman" w:hAnsi="Times New Roman"/>
          <w:sz w:val="24"/>
          <w:szCs w:val="24"/>
        </w:rPr>
      </w:pPr>
    </w:p>
    <w:p w:rsidR="0088323B" w:rsidRPr="000D1CB9" w:rsidRDefault="0088323B" w:rsidP="00D5285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rPr>
          <w:rFonts w:ascii="Times New Roman" w:eastAsia="@Arial Unicode MS" w:hAnsi="Times New Roman"/>
          <w:b/>
          <w:sz w:val="24"/>
          <w:szCs w:val="24"/>
          <w:u w:val="single"/>
        </w:rPr>
      </w:pPr>
      <w:r w:rsidRPr="000D1CB9">
        <w:rPr>
          <w:rFonts w:ascii="Times New Roman" w:hAnsi="Times New Roman"/>
          <w:b/>
          <w:sz w:val="24"/>
          <w:szCs w:val="24"/>
          <w:u w:val="single"/>
        </w:rPr>
        <w:t>уровня образовательной организации</w:t>
      </w:r>
    </w:p>
    <w:p w:rsidR="0088323B" w:rsidRPr="000D1CB9" w:rsidRDefault="0088323B" w:rsidP="00D5285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@Arial Unicode MS" w:hAnsi="Times New Roman"/>
          <w:b/>
          <w:sz w:val="24"/>
          <w:szCs w:val="24"/>
          <w:lang w:eastAsia="en-US"/>
        </w:rPr>
      </w:pPr>
      <w:r w:rsidRPr="000D1CB9">
        <w:rPr>
          <w:rFonts w:ascii="Times New Roman" w:hAnsi="Times New Roman"/>
          <w:sz w:val="24"/>
          <w:szCs w:val="24"/>
          <w:lang w:eastAsia="en-US"/>
        </w:rPr>
        <w:t xml:space="preserve">             7.Устава МБОУ </w:t>
      </w:r>
      <w:r w:rsidR="00016553">
        <w:rPr>
          <w:rFonts w:ascii="Times New Roman" w:hAnsi="Times New Roman"/>
          <w:sz w:val="24"/>
          <w:szCs w:val="24"/>
          <w:lang w:eastAsia="en-US"/>
        </w:rPr>
        <w:t xml:space="preserve"> Бошинская</w:t>
      </w:r>
      <w:r w:rsidRPr="000D1CB9">
        <w:rPr>
          <w:rFonts w:ascii="Times New Roman" w:hAnsi="Times New Roman"/>
          <w:sz w:val="24"/>
          <w:szCs w:val="24"/>
          <w:lang w:eastAsia="en-US"/>
        </w:rPr>
        <w:t xml:space="preserve"> СОШ </w:t>
      </w:r>
    </w:p>
    <w:p w:rsidR="0088323B" w:rsidRPr="000D1CB9" w:rsidRDefault="0088323B" w:rsidP="00D5285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D1CB9">
        <w:rPr>
          <w:rFonts w:ascii="Times New Roman" w:hAnsi="Times New Roman"/>
          <w:sz w:val="24"/>
          <w:szCs w:val="24"/>
          <w:lang w:eastAsia="en-US"/>
        </w:rPr>
        <w:t xml:space="preserve">             8.Основной образовательной программы начального общего образования  </w:t>
      </w:r>
    </w:p>
    <w:p w:rsidR="0088323B" w:rsidRPr="000D1CB9" w:rsidRDefault="0088323B" w:rsidP="00D5285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@Arial Unicode MS" w:hAnsi="Times New Roman"/>
          <w:b/>
          <w:sz w:val="24"/>
          <w:szCs w:val="24"/>
          <w:lang w:eastAsia="en-US"/>
        </w:rPr>
      </w:pPr>
      <w:r w:rsidRPr="000D1CB9">
        <w:rPr>
          <w:rFonts w:ascii="Times New Roman" w:hAnsi="Times New Roman"/>
          <w:sz w:val="24"/>
          <w:szCs w:val="24"/>
          <w:lang w:eastAsia="en-US"/>
        </w:rPr>
        <w:t xml:space="preserve">                МБОУ</w:t>
      </w:r>
      <w:r w:rsidR="00016553">
        <w:rPr>
          <w:rFonts w:ascii="Times New Roman" w:hAnsi="Times New Roman"/>
          <w:sz w:val="24"/>
          <w:szCs w:val="24"/>
          <w:lang w:eastAsia="en-US"/>
        </w:rPr>
        <w:t xml:space="preserve"> Бошинская </w:t>
      </w:r>
      <w:r w:rsidRPr="000D1CB9">
        <w:rPr>
          <w:rFonts w:ascii="Times New Roman" w:hAnsi="Times New Roman"/>
          <w:sz w:val="24"/>
          <w:szCs w:val="24"/>
          <w:lang w:eastAsia="en-US"/>
        </w:rPr>
        <w:t xml:space="preserve"> СОШ №4 </w:t>
      </w:r>
    </w:p>
    <w:p w:rsidR="0088323B" w:rsidRPr="000D1CB9" w:rsidRDefault="0088323B" w:rsidP="0001655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@Arial Unicode MS" w:hAnsi="Times New Roman"/>
          <w:sz w:val="24"/>
          <w:szCs w:val="24"/>
          <w:lang w:eastAsia="en-US"/>
        </w:rPr>
      </w:pPr>
      <w:r w:rsidRPr="000D1CB9">
        <w:rPr>
          <w:rFonts w:ascii="Times New Roman" w:eastAsia="@Arial Unicode MS" w:hAnsi="Times New Roman"/>
          <w:sz w:val="24"/>
          <w:szCs w:val="24"/>
          <w:lang w:eastAsia="en-US"/>
        </w:rPr>
        <w:t xml:space="preserve">             9.Учебного плана  </w:t>
      </w:r>
      <w:r w:rsidR="00016553">
        <w:rPr>
          <w:rFonts w:ascii="Times New Roman" w:eastAsia="@Arial Unicode MS" w:hAnsi="Times New Roman"/>
          <w:sz w:val="24"/>
          <w:szCs w:val="24"/>
          <w:lang w:eastAsia="en-US"/>
        </w:rPr>
        <w:t xml:space="preserve"> Бошинская С</w:t>
      </w:r>
      <w:r w:rsidRPr="000D1CB9">
        <w:rPr>
          <w:rFonts w:ascii="Times New Roman" w:eastAsia="@Arial Unicode MS" w:hAnsi="Times New Roman"/>
          <w:sz w:val="24"/>
          <w:szCs w:val="24"/>
          <w:lang w:eastAsia="en-US"/>
        </w:rPr>
        <w:t xml:space="preserve">ОШ </w:t>
      </w:r>
    </w:p>
    <w:p w:rsidR="0088323B" w:rsidRPr="000D1CB9" w:rsidRDefault="0088323B">
      <w:pPr>
        <w:rPr>
          <w:rFonts w:ascii="Times New Roman" w:hAnsi="Times New Roman"/>
          <w:sz w:val="24"/>
          <w:szCs w:val="24"/>
        </w:rPr>
      </w:pPr>
    </w:p>
    <w:p w:rsidR="0088323B" w:rsidRPr="00264F95" w:rsidRDefault="0088323B" w:rsidP="00264F95">
      <w:pPr>
        <w:spacing w:line="240" w:lineRule="auto"/>
        <w:jc w:val="both"/>
        <w:rPr>
          <w:rFonts w:ascii="Times New Roman" w:hAnsi="Times New Roman"/>
          <w:color w:val="008000"/>
          <w:sz w:val="24"/>
          <w:szCs w:val="24"/>
        </w:rPr>
      </w:pPr>
      <w:r w:rsidRPr="00264F95">
        <w:rPr>
          <w:rFonts w:ascii="Times New Roman" w:hAnsi="Times New Roman"/>
          <w:b/>
          <w:sz w:val="24"/>
          <w:szCs w:val="24"/>
        </w:rPr>
        <w:t xml:space="preserve">Цели </w:t>
      </w:r>
      <w:r w:rsidRPr="00264F95">
        <w:rPr>
          <w:rFonts w:ascii="Times New Roman" w:hAnsi="Times New Roman"/>
          <w:sz w:val="24"/>
          <w:szCs w:val="24"/>
        </w:rPr>
        <w:t>изучения технологии</w:t>
      </w:r>
      <w:r w:rsidRPr="00264F95">
        <w:rPr>
          <w:rFonts w:ascii="Times New Roman" w:hAnsi="Times New Roman"/>
          <w:color w:val="FF0000"/>
          <w:sz w:val="24"/>
          <w:szCs w:val="24"/>
        </w:rPr>
        <w:t>:</w:t>
      </w:r>
    </w:p>
    <w:p w:rsidR="0088323B" w:rsidRPr="00264F95" w:rsidRDefault="0088323B" w:rsidP="00264F9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4F95">
        <w:rPr>
          <w:rFonts w:ascii="Times New Roman" w:hAnsi="Times New Roman"/>
          <w:bCs/>
          <w:sz w:val="24"/>
          <w:szCs w:val="24"/>
        </w:rPr>
        <w:t>Овладение технологическими знаниями и технико-технологическими умениями.</w:t>
      </w:r>
    </w:p>
    <w:p w:rsidR="0088323B" w:rsidRPr="00264F95" w:rsidRDefault="0088323B" w:rsidP="00264F9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4F95">
        <w:rPr>
          <w:rFonts w:ascii="Times New Roman" w:hAnsi="Times New Roman"/>
          <w:bCs/>
          <w:sz w:val="24"/>
          <w:szCs w:val="24"/>
        </w:rPr>
        <w:t>Освоение продуктивной проектной деятельности.</w:t>
      </w:r>
    </w:p>
    <w:p w:rsidR="0088323B" w:rsidRPr="00264F95" w:rsidRDefault="0088323B" w:rsidP="00264F9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4F95">
        <w:rPr>
          <w:rFonts w:ascii="Times New Roman" w:hAnsi="Times New Roman"/>
          <w:bCs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88323B" w:rsidRPr="00264F95" w:rsidRDefault="0088323B" w:rsidP="00264F95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45"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4F95">
        <w:rPr>
          <w:rFonts w:ascii="Times New Roman" w:hAnsi="Times New Roman"/>
          <w:sz w:val="24"/>
          <w:szCs w:val="24"/>
          <w:lang w:eastAsia="en-US"/>
        </w:rPr>
        <w:t xml:space="preserve"> приобретение личного опыта как основы обучения и познания;</w:t>
      </w:r>
    </w:p>
    <w:p w:rsidR="0088323B" w:rsidRPr="00264F95" w:rsidRDefault="0088323B" w:rsidP="00264F95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4F95">
        <w:rPr>
          <w:rFonts w:ascii="Times New Roman" w:hAnsi="Times New Roman"/>
          <w:sz w:val="24"/>
          <w:szCs w:val="24"/>
          <w:lang w:eastAsia="en-US"/>
        </w:rPr>
        <w:t xml:space="preserve">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88323B" w:rsidRPr="00264F95" w:rsidRDefault="0088323B" w:rsidP="00264F95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4F95">
        <w:rPr>
          <w:rFonts w:ascii="Times New Roman" w:hAnsi="Times New Roman"/>
          <w:sz w:val="24"/>
          <w:szCs w:val="24"/>
          <w:lang w:eastAsia="en-US"/>
        </w:rPr>
        <w:lastRenderedPageBreak/>
        <w:t xml:space="preserve"> формирование позитивного эмоционально-ценностного отношения к труду и людям труда.</w:t>
      </w:r>
    </w:p>
    <w:p w:rsidR="0088323B" w:rsidRPr="00264F95" w:rsidRDefault="0088323B" w:rsidP="00264F95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323B" w:rsidRPr="00264F95" w:rsidRDefault="0088323B" w:rsidP="00264F9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64F95">
        <w:rPr>
          <w:rFonts w:ascii="Times New Roman" w:hAnsi="Times New Roman"/>
          <w:b/>
          <w:caps/>
          <w:sz w:val="24"/>
          <w:szCs w:val="24"/>
        </w:rPr>
        <w:t>Место  курса «Технология» в учебном плане</w:t>
      </w:r>
    </w:p>
    <w:p w:rsidR="0088323B" w:rsidRPr="00264F95" w:rsidRDefault="0088323B" w:rsidP="00264F95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88323B" w:rsidRPr="00264F95" w:rsidRDefault="0088323B" w:rsidP="00264F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4F95">
        <w:rPr>
          <w:rFonts w:ascii="Times New Roman" w:hAnsi="Times New Roman"/>
          <w:sz w:val="24"/>
          <w:szCs w:val="24"/>
        </w:rPr>
        <w:t xml:space="preserve">На изучение технологии в начальной школе отводится 1 ч в неделю. </w:t>
      </w:r>
    </w:p>
    <w:p w:rsidR="0088323B" w:rsidRPr="00264F95" w:rsidRDefault="0088323B" w:rsidP="00264F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4F95">
        <w:rPr>
          <w:rFonts w:ascii="Times New Roman" w:hAnsi="Times New Roman"/>
          <w:sz w:val="24"/>
          <w:szCs w:val="24"/>
        </w:rPr>
        <w:t xml:space="preserve">Курс рассчитан   на 34 ч -  во 2 - 4 классах (34 учебные недели). </w:t>
      </w:r>
    </w:p>
    <w:p w:rsidR="0088323B" w:rsidRPr="00264F95" w:rsidRDefault="0088323B" w:rsidP="00264F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8323B" w:rsidRPr="00264F95" w:rsidRDefault="0088323B" w:rsidP="00264F9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88323B" w:rsidRPr="00264F95" w:rsidRDefault="0088323B" w:rsidP="00264F9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F95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88323B" w:rsidRPr="00264F95" w:rsidRDefault="0088323B" w:rsidP="00264F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4F95">
        <w:rPr>
          <w:rFonts w:ascii="Times New Roman" w:hAnsi="Times New Roman"/>
          <w:sz w:val="24"/>
          <w:szCs w:val="24"/>
        </w:rPr>
        <w:t>Теоретической основой данной программы являются:</w:t>
      </w:r>
    </w:p>
    <w:p w:rsidR="0088323B" w:rsidRPr="00264F95" w:rsidRDefault="0088323B" w:rsidP="00264F9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64F95">
        <w:rPr>
          <w:rFonts w:ascii="Times New Roman" w:hAnsi="Times New Roman"/>
          <w:bCs/>
          <w:i/>
          <w:sz w:val="24"/>
          <w:szCs w:val="24"/>
        </w:rPr>
        <w:t>Системно</w:t>
      </w:r>
      <w:r w:rsidRPr="00264F95">
        <w:rPr>
          <w:rFonts w:ascii="Times New Roman" w:hAnsi="Times New Roman"/>
          <w:bCs/>
          <w:sz w:val="24"/>
          <w:szCs w:val="24"/>
        </w:rPr>
        <w:t>-</w:t>
      </w:r>
      <w:r w:rsidRPr="00264F95">
        <w:rPr>
          <w:rFonts w:ascii="Times New Roman" w:hAnsi="Times New Roman"/>
          <w:bCs/>
          <w:i/>
          <w:sz w:val="24"/>
          <w:szCs w:val="24"/>
        </w:rPr>
        <w:t>деятельностный</w:t>
      </w:r>
      <w:r w:rsidRPr="00264F95">
        <w:rPr>
          <w:rFonts w:ascii="Times New Roman" w:hAnsi="Times New Roman"/>
          <w:bCs/>
          <w:sz w:val="24"/>
          <w:szCs w:val="24"/>
        </w:rPr>
        <w:t xml:space="preserve"> </w:t>
      </w:r>
      <w:r w:rsidRPr="00264F95">
        <w:rPr>
          <w:rFonts w:ascii="Times New Roman" w:hAnsi="Times New Roman"/>
          <w:bCs/>
          <w:i/>
          <w:sz w:val="24"/>
          <w:szCs w:val="24"/>
        </w:rPr>
        <w:t>подход</w:t>
      </w:r>
      <w:r w:rsidRPr="00264F95">
        <w:rPr>
          <w:rFonts w:ascii="Times New Roman" w:hAnsi="Times New Roman"/>
          <w:bCs/>
          <w:sz w:val="24"/>
          <w:szCs w:val="24"/>
        </w:rPr>
        <w:t>:</w:t>
      </w:r>
      <w:r w:rsidRPr="00264F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4F95">
        <w:rPr>
          <w:rFonts w:ascii="Times New Roman" w:hAnsi="Times New Roman"/>
          <w:spacing w:val="-2"/>
          <w:sz w:val="24"/>
          <w:szCs w:val="24"/>
        </w:rPr>
        <w:t xml:space="preserve">обучение  на основе реализации в образовательном процессе теории деятельности, которое  обеспечивает переход внешних действий во внутренние умственные процессы и   формирование психических действий субъекта из внешних, </w:t>
      </w:r>
      <w:r w:rsidRPr="00264F95">
        <w:rPr>
          <w:rFonts w:ascii="Times New Roman" w:hAnsi="Times New Roman"/>
          <w:sz w:val="24"/>
          <w:szCs w:val="24"/>
        </w:rPr>
        <w:t>материальных (материализованных) действий с последующей их интериоризацией (П.Я.Гальперин, Н.Ф.Талызина и др</w:t>
      </w:r>
      <w:r w:rsidRPr="00264F95">
        <w:rPr>
          <w:rFonts w:ascii="Times New Roman" w:hAnsi="Times New Roman"/>
          <w:spacing w:val="-2"/>
          <w:sz w:val="24"/>
          <w:szCs w:val="24"/>
        </w:rPr>
        <w:t>.).</w:t>
      </w:r>
    </w:p>
    <w:p w:rsidR="0088323B" w:rsidRPr="00264F95" w:rsidRDefault="0088323B" w:rsidP="00264F9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pacing w:val="6"/>
          <w:sz w:val="24"/>
          <w:szCs w:val="24"/>
        </w:rPr>
      </w:pPr>
      <w:r w:rsidRPr="00264F95">
        <w:rPr>
          <w:rFonts w:ascii="Times New Roman" w:hAnsi="Times New Roman"/>
          <w:bCs/>
          <w:i/>
          <w:spacing w:val="6"/>
          <w:sz w:val="24"/>
          <w:szCs w:val="24"/>
        </w:rPr>
        <w:t>Теория</w:t>
      </w:r>
      <w:r w:rsidRPr="00264F95"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 w:rsidRPr="00264F95">
        <w:rPr>
          <w:rFonts w:ascii="Times New Roman" w:hAnsi="Times New Roman"/>
          <w:bCs/>
          <w:i/>
          <w:spacing w:val="6"/>
          <w:sz w:val="24"/>
          <w:szCs w:val="24"/>
        </w:rPr>
        <w:t>развития</w:t>
      </w:r>
      <w:r w:rsidRPr="00264F95"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 w:rsidRPr="00264F95">
        <w:rPr>
          <w:rFonts w:ascii="Times New Roman" w:hAnsi="Times New Roman"/>
          <w:bCs/>
          <w:i/>
          <w:spacing w:val="6"/>
          <w:sz w:val="24"/>
          <w:szCs w:val="24"/>
        </w:rPr>
        <w:t>личности</w:t>
      </w:r>
      <w:r w:rsidRPr="00264F95"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 w:rsidRPr="00264F95">
        <w:rPr>
          <w:rFonts w:ascii="Times New Roman" w:hAnsi="Times New Roman"/>
          <w:bCs/>
          <w:i/>
          <w:spacing w:val="6"/>
          <w:sz w:val="24"/>
          <w:szCs w:val="24"/>
        </w:rPr>
        <w:t>учащегося на основе освоения универсальных</w:t>
      </w:r>
      <w:r w:rsidRPr="00264F95"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 w:rsidRPr="00264F95">
        <w:rPr>
          <w:rFonts w:ascii="Times New Roman" w:hAnsi="Times New Roman"/>
          <w:bCs/>
          <w:i/>
          <w:spacing w:val="6"/>
          <w:sz w:val="24"/>
          <w:szCs w:val="24"/>
        </w:rPr>
        <w:t>способов</w:t>
      </w:r>
      <w:r w:rsidRPr="00264F95"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 w:rsidRPr="00264F95">
        <w:rPr>
          <w:rFonts w:ascii="Times New Roman" w:hAnsi="Times New Roman"/>
          <w:bCs/>
          <w:i/>
          <w:spacing w:val="6"/>
          <w:sz w:val="24"/>
          <w:szCs w:val="24"/>
        </w:rPr>
        <w:t>деятельности</w:t>
      </w:r>
      <w:r w:rsidRPr="00264F95">
        <w:rPr>
          <w:rFonts w:ascii="Times New Roman" w:hAnsi="Times New Roman"/>
          <w:bCs/>
          <w:spacing w:val="6"/>
          <w:sz w:val="24"/>
          <w:szCs w:val="24"/>
        </w:rPr>
        <w:t>:</w:t>
      </w:r>
      <w:r w:rsidRPr="00264F95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Pr="00264F95">
        <w:rPr>
          <w:rFonts w:ascii="Times New Roman" w:hAnsi="Times New Roman"/>
          <w:spacing w:val="6"/>
          <w:sz w:val="24"/>
          <w:szCs w:val="24"/>
        </w:rPr>
        <w:t>понимание процесса учения не только как усвоение системы знаний, умений,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88323B" w:rsidRPr="00264F95" w:rsidRDefault="0088323B" w:rsidP="00264F9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64F95">
        <w:rPr>
          <w:rFonts w:ascii="Times New Roman" w:hAnsi="Times New Roman"/>
          <w:sz w:val="24"/>
          <w:szCs w:val="24"/>
        </w:rPr>
        <w:tab/>
        <w:t xml:space="preserve">Особенностью программы является то, что она обеспечивает изучение начального курса  технологии   через </w:t>
      </w:r>
      <w:r w:rsidRPr="00264F95">
        <w:rPr>
          <w:rFonts w:ascii="Times New Roman" w:hAnsi="Times New Roman"/>
          <w:i/>
          <w:sz w:val="24"/>
          <w:szCs w:val="24"/>
        </w:rPr>
        <w:t>осмысление младшим школьником  деятельности человека</w:t>
      </w:r>
      <w:r w:rsidRPr="00264F95">
        <w:rPr>
          <w:rFonts w:ascii="Times New Roman" w:hAnsi="Times New Roman"/>
          <w:sz w:val="24"/>
          <w:szCs w:val="24"/>
        </w:rPr>
        <w:t xml:space="preserve">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</w:t>
      </w:r>
      <w:r w:rsidRPr="00264F95">
        <w:rPr>
          <w:rFonts w:ascii="Times New Roman" w:hAnsi="Times New Roman"/>
          <w:i/>
          <w:sz w:val="24"/>
          <w:szCs w:val="24"/>
        </w:rPr>
        <w:t>продуктивной проектной деятельности</w:t>
      </w:r>
      <w:r w:rsidRPr="00264F95">
        <w:rPr>
          <w:rFonts w:ascii="Times New Roman" w:hAnsi="Times New Roman"/>
          <w:sz w:val="24"/>
          <w:szCs w:val="24"/>
        </w:rPr>
        <w:t xml:space="preserve">.   Формирование конструкторско-технологических знаний и умений происходит в процессе работы  с </w:t>
      </w:r>
      <w:r w:rsidRPr="00264F95">
        <w:rPr>
          <w:rFonts w:ascii="Times New Roman" w:hAnsi="Times New Roman"/>
          <w:i/>
          <w:sz w:val="24"/>
          <w:szCs w:val="24"/>
        </w:rPr>
        <w:t>технологической картой.</w:t>
      </w:r>
    </w:p>
    <w:p w:rsidR="0088323B" w:rsidRPr="00264F95" w:rsidRDefault="0088323B" w:rsidP="00264F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4F95">
        <w:rPr>
          <w:rFonts w:ascii="Times New Roman" w:hAnsi="Times New Roman"/>
          <w:i/>
          <w:sz w:val="24"/>
          <w:szCs w:val="24"/>
        </w:rPr>
        <w:t xml:space="preserve">        </w:t>
      </w:r>
      <w:r w:rsidRPr="00264F95">
        <w:rPr>
          <w:rFonts w:ascii="Times New Roman" w:hAnsi="Times New Roman"/>
          <w:sz w:val="24"/>
          <w:szCs w:val="24"/>
        </w:rPr>
        <w:t xml:space="preserve">Названные особенности  программы отражены в ее структуре. </w:t>
      </w:r>
    </w:p>
    <w:p w:rsidR="0088323B" w:rsidRPr="00264F95" w:rsidRDefault="0088323B" w:rsidP="00264F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4F95">
        <w:rPr>
          <w:rFonts w:ascii="Times New Roman" w:hAnsi="Times New Roman"/>
          <w:sz w:val="24"/>
          <w:szCs w:val="24"/>
        </w:rPr>
        <w:t xml:space="preserve">Содержание  основных разделов -  «Человек и земля», «Человек и вода», «Человек и воздух», «Человек и информация» -  позволяет  рассматривать деятельность человека с разных сторон.  В программе как особые элементы содержания обучения технологии представлены  технологическая карта и проектная деятельность. На основе технологической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 В    каждой теме </w:t>
      </w:r>
      <w:r w:rsidRPr="00264F95">
        <w:rPr>
          <w:rFonts w:ascii="Times New Roman" w:hAnsi="Times New Roman"/>
          <w:bCs/>
          <w:sz w:val="24"/>
          <w:szCs w:val="24"/>
        </w:rPr>
        <w:t>реализован  принцип</w:t>
      </w:r>
      <w:r w:rsidRPr="00264F95">
        <w:rPr>
          <w:rFonts w:ascii="Times New Roman" w:hAnsi="Times New Roman"/>
          <w:sz w:val="24"/>
          <w:szCs w:val="24"/>
        </w:rPr>
        <w:t>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:rsidR="0088323B" w:rsidRPr="00264F95" w:rsidRDefault="0088323B" w:rsidP="00264F9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64F95">
        <w:rPr>
          <w:rFonts w:ascii="Times New Roman" w:hAnsi="Times New Roman"/>
          <w:color w:val="FF0000"/>
          <w:sz w:val="24"/>
          <w:szCs w:val="24"/>
        </w:rPr>
        <w:t xml:space="preserve">         </w:t>
      </w:r>
      <w:r w:rsidRPr="00264F95">
        <w:rPr>
          <w:rFonts w:ascii="Times New Roman" w:hAnsi="Times New Roman"/>
          <w:sz w:val="24"/>
          <w:szCs w:val="24"/>
        </w:rPr>
        <w:t xml:space="preserve">Особое внимание в программе отводится содержанию практических  работ, которое предусматривает: </w:t>
      </w:r>
    </w:p>
    <w:p w:rsidR="0088323B" w:rsidRPr="00264F95" w:rsidRDefault="0088323B" w:rsidP="00264F95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64F95">
        <w:rPr>
          <w:rFonts w:ascii="Times New Roman" w:hAnsi="Times New Roman"/>
          <w:sz w:val="24"/>
          <w:szCs w:val="24"/>
        </w:rPr>
        <w:t xml:space="preserve"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88323B" w:rsidRPr="00264F95" w:rsidRDefault="0088323B" w:rsidP="00264F95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64F95">
        <w:rPr>
          <w:rFonts w:ascii="Times New Roman" w:hAnsi="Times New Roman"/>
          <w:sz w:val="24"/>
          <w:szCs w:val="24"/>
        </w:rPr>
        <w:t xml:space="preserve">овладение инвариантными составляющими технологических операций (способами работы)  </w:t>
      </w:r>
      <w:r w:rsidRPr="00264F95">
        <w:rPr>
          <w:rFonts w:ascii="Times New Roman" w:hAnsi="Times New Roman"/>
          <w:iCs/>
          <w:sz w:val="24"/>
          <w:szCs w:val="24"/>
        </w:rPr>
        <w:t>разметки,</w:t>
      </w:r>
      <w:r w:rsidRPr="00264F95">
        <w:rPr>
          <w:rFonts w:ascii="Times New Roman" w:hAnsi="Times New Roman"/>
          <w:sz w:val="24"/>
          <w:szCs w:val="24"/>
        </w:rPr>
        <w:t xml:space="preserve"> </w:t>
      </w:r>
      <w:r w:rsidRPr="00264F95">
        <w:rPr>
          <w:rFonts w:ascii="Times New Roman" w:hAnsi="Times New Roman"/>
          <w:iCs/>
          <w:sz w:val="24"/>
          <w:szCs w:val="24"/>
        </w:rPr>
        <w:t>раскроя, сборки, отделки;</w:t>
      </w:r>
    </w:p>
    <w:p w:rsidR="0088323B" w:rsidRPr="00264F95" w:rsidRDefault="0088323B" w:rsidP="00264F95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64F95">
        <w:rPr>
          <w:rFonts w:ascii="Times New Roman" w:hAnsi="Times New Roman"/>
          <w:sz w:val="24"/>
          <w:szCs w:val="24"/>
        </w:rPr>
        <w:t xml:space="preserve"> первичное ознакомление с законами природы, на которые опирается человек при работе;  </w:t>
      </w:r>
    </w:p>
    <w:p w:rsidR="0088323B" w:rsidRPr="00264F95" w:rsidRDefault="0088323B" w:rsidP="00264F95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64F95">
        <w:rPr>
          <w:rFonts w:ascii="Times New Roman" w:hAnsi="Times New Roman"/>
          <w:sz w:val="24"/>
          <w:szCs w:val="24"/>
        </w:rPr>
        <w:t>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88323B" w:rsidRPr="00264F95" w:rsidRDefault="0088323B" w:rsidP="00264F95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64F95">
        <w:rPr>
          <w:rFonts w:ascii="Times New Roman" w:hAnsi="Times New Roman"/>
          <w:sz w:val="24"/>
          <w:szCs w:val="24"/>
        </w:rPr>
        <w:lastRenderedPageBreak/>
        <w:t>изготовление  преимущественно объемных изделий (в целях развития пространственного  восприятия);</w:t>
      </w:r>
    </w:p>
    <w:p w:rsidR="0088323B" w:rsidRPr="00264F95" w:rsidRDefault="0088323B" w:rsidP="00264F95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64F95">
        <w:rPr>
          <w:rFonts w:ascii="Times New Roman" w:hAnsi="Times New Roman"/>
          <w:sz w:val="24"/>
          <w:szCs w:val="24"/>
        </w:rPr>
        <w:t>осуществление выбора - в каждой теме предлагаются либо  два-три изделия на основе общей конструкции, либо разные варианты творческих заданий на одну тему;</w:t>
      </w:r>
    </w:p>
    <w:p w:rsidR="0088323B" w:rsidRPr="00264F95" w:rsidRDefault="0088323B" w:rsidP="00264F95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pacing w:val="6"/>
          <w:sz w:val="24"/>
          <w:szCs w:val="24"/>
        </w:rPr>
      </w:pPr>
      <w:r w:rsidRPr="00264F95">
        <w:rPr>
          <w:rFonts w:ascii="Times New Roman" w:hAnsi="Times New Roman"/>
          <w:spacing w:val="4"/>
          <w:sz w:val="24"/>
          <w:szCs w:val="24"/>
        </w:rPr>
        <w:t>проектная</w:t>
      </w:r>
      <w:r w:rsidRPr="00264F95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264F95">
        <w:rPr>
          <w:rFonts w:ascii="Times New Roman" w:hAnsi="Times New Roman"/>
          <w:spacing w:val="4"/>
          <w:sz w:val="24"/>
          <w:szCs w:val="24"/>
        </w:rPr>
        <w:t>деятельность</w:t>
      </w:r>
      <w:r w:rsidRPr="00264F95">
        <w:rPr>
          <w:rFonts w:ascii="Times New Roman" w:hAnsi="Times New Roman"/>
          <w:b/>
          <w:spacing w:val="4"/>
          <w:sz w:val="24"/>
          <w:szCs w:val="24"/>
        </w:rPr>
        <w:t xml:space="preserve"> (</w:t>
      </w:r>
      <w:r w:rsidRPr="00264F95">
        <w:rPr>
          <w:rFonts w:ascii="Times New Roman" w:hAnsi="Times New Roman"/>
          <w:spacing w:val="1"/>
          <w:sz w:val="24"/>
          <w:szCs w:val="24"/>
        </w:rPr>
        <w:t>определение цели и задач, распределение участников для решения поставленных задач</w:t>
      </w:r>
      <w:r w:rsidRPr="00264F95">
        <w:rPr>
          <w:rFonts w:ascii="Times New Roman" w:hAnsi="Times New Roman"/>
          <w:spacing w:val="6"/>
          <w:sz w:val="24"/>
          <w:szCs w:val="24"/>
        </w:rPr>
        <w:t>, составление плана, выбор средств и способов деятельности, оценка результатов, коррекция деятельности);</w:t>
      </w:r>
    </w:p>
    <w:p w:rsidR="0088323B" w:rsidRPr="00264F95" w:rsidRDefault="0088323B" w:rsidP="00264F95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64F95">
        <w:rPr>
          <w:rFonts w:ascii="Times New Roman" w:hAnsi="Times New Roman"/>
          <w:sz w:val="24"/>
          <w:szCs w:val="24"/>
        </w:rPr>
        <w:t xml:space="preserve">использование в работе  преимущественно конструкторской, а не  изобразительной деятельности; </w:t>
      </w:r>
    </w:p>
    <w:p w:rsidR="0088323B" w:rsidRPr="00264F95" w:rsidRDefault="0088323B" w:rsidP="00264F95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64F95">
        <w:rPr>
          <w:rFonts w:ascii="Times New Roman" w:hAnsi="Times New Roman"/>
          <w:sz w:val="24"/>
          <w:szCs w:val="24"/>
        </w:rPr>
        <w:t>знакомство с природой и использованием ее богатств человеком;</w:t>
      </w:r>
    </w:p>
    <w:p w:rsidR="0088323B" w:rsidRPr="00264F95" w:rsidRDefault="0088323B" w:rsidP="00264F95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64F95">
        <w:rPr>
          <w:rFonts w:ascii="Times New Roman" w:hAnsi="Times New Roman"/>
          <w:sz w:val="24"/>
          <w:szCs w:val="24"/>
        </w:rPr>
        <w:t>изготовление преимущественно изделий, которые являются объектами предметного мира (то, что создано человеком), а не природы.</w:t>
      </w:r>
    </w:p>
    <w:p w:rsidR="0088323B" w:rsidRPr="00264F95" w:rsidRDefault="0088323B" w:rsidP="00264F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8323B" w:rsidRPr="00264F95" w:rsidRDefault="0088323B" w:rsidP="00264F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4F95">
        <w:rPr>
          <w:rFonts w:ascii="Times New Roman" w:hAnsi="Times New Roman"/>
          <w:sz w:val="24"/>
          <w:szCs w:val="24"/>
        </w:rPr>
        <w:t xml:space="preserve">     </w:t>
      </w:r>
      <w:r w:rsidRPr="00264F95">
        <w:rPr>
          <w:rFonts w:ascii="Times New Roman" w:hAnsi="Times New Roman"/>
          <w:bCs/>
          <w:sz w:val="24"/>
          <w:szCs w:val="24"/>
        </w:rPr>
        <w:t>Проектная деятельность</w:t>
      </w:r>
      <w:r w:rsidRPr="00264F95">
        <w:rPr>
          <w:rFonts w:ascii="Times New Roman" w:hAnsi="Times New Roman"/>
          <w:sz w:val="24"/>
          <w:szCs w:val="24"/>
        </w:rPr>
        <w:t xml:space="preserve"> и работа с технологическими картами 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 совершенствует умение  находить решения в ситуации затруднения, работать в коллективе, брать ответственность за результат деятельности на себя и т.д.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88323B" w:rsidRPr="00264F95" w:rsidRDefault="0088323B" w:rsidP="00264F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4F95">
        <w:rPr>
          <w:rFonts w:ascii="Times New Roman" w:hAnsi="Times New Roman"/>
          <w:sz w:val="24"/>
          <w:szCs w:val="24"/>
        </w:rPr>
        <w:tab/>
        <w:t xml:space="preserve">Продуктивная  проектная деятельность создает основу для  развития личности младшего школьника, предоставляет уникальные возможности для духовно-нравственного развития детей. Рассмотрение в рамках программы «Технология» проблемы гармоничной среды обитания человека позволяет детям получить устойчивые  представления о достойном образе жизни в гармонии с окружающим миром. Активное изучение образов и конструкций природных объектов, которые являются неисчерпаемым источником идей для мастера, способствует воспитанию духовности. Ознакомление с народными ремеслами, изучение народных культурных традиций также имеет огромный нравственный смысл. </w:t>
      </w:r>
    </w:p>
    <w:p w:rsidR="0088323B" w:rsidRPr="00264F95" w:rsidRDefault="0088323B" w:rsidP="00264F95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264F95">
        <w:rPr>
          <w:rFonts w:ascii="Times New Roman" w:hAnsi="Times New Roman"/>
          <w:b/>
          <w:bCs/>
          <w:caps/>
          <w:sz w:val="24"/>
          <w:szCs w:val="24"/>
          <w:lang w:eastAsia="en-US"/>
        </w:rPr>
        <w:t>результаты изучения учебного курса</w:t>
      </w:r>
      <w:r w:rsidRPr="00264F95">
        <w:rPr>
          <w:rFonts w:ascii="Times New Roman" w:hAnsi="Times New Roman"/>
          <w:b/>
          <w:bCs/>
          <w:sz w:val="24"/>
          <w:szCs w:val="24"/>
          <w:lang w:eastAsia="en-US"/>
        </w:rPr>
        <w:br/>
      </w:r>
    </w:p>
    <w:p w:rsidR="0088323B" w:rsidRPr="00264F95" w:rsidRDefault="0088323B" w:rsidP="00264F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64F95">
        <w:rPr>
          <w:rFonts w:ascii="Times New Roman" w:hAnsi="Times New Roman"/>
          <w:color w:val="000000"/>
          <w:sz w:val="24"/>
          <w:szCs w:val="24"/>
          <w:lang w:eastAsia="en-US"/>
        </w:rPr>
        <w:t>Усвоение данной программы обеспечивает достижение следующих результатов.</w:t>
      </w:r>
    </w:p>
    <w:p w:rsidR="0088323B" w:rsidRPr="00264F95" w:rsidRDefault="0088323B" w:rsidP="00264F95">
      <w:pPr>
        <w:shd w:val="clear" w:color="auto" w:fill="FFFFFF"/>
        <w:autoSpaceDE w:val="0"/>
        <w:autoSpaceDN w:val="0"/>
        <w:adjustRightInd w:val="0"/>
        <w:spacing w:before="75" w:after="0" w:line="240" w:lineRule="auto"/>
        <w:ind w:firstLine="360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264F95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Личностные результаты:</w:t>
      </w:r>
    </w:p>
    <w:p w:rsidR="0088323B" w:rsidRPr="00264F95" w:rsidRDefault="0088323B" w:rsidP="00264F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4F95">
        <w:rPr>
          <w:rFonts w:ascii="Times New Roman" w:hAnsi="Times New Roman"/>
          <w:sz w:val="24"/>
          <w:szCs w:val="24"/>
          <w:lang w:eastAsia="en-US"/>
        </w:rPr>
        <w:t>1. Воспитание патриотизма, чувства гордости за свою Родину, российский народ и историю России.</w:t>
      </w:r>
    </w:p>
    <w:p w:rsidR="0088323B" w:rsidRPr="00264F95" w:rsidRDefault="0088323B" w:rsidP="00264F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4F95">
        <w:rPr>
          <w:rFonts w:ascii="Times New Roman" w:hAnsi="Times New Roman"/>
          <w:sz w:val="24"/>
          <w:szCs w:val="24"/>
          <w:lang w:eastAsia="en-US"/>
        </w:rPr>
        <w:t>2. Формирование целостного социально ориентированного взгляда на мир в его органичном единстве и разнообразии природы, народов, культур и религий.</w:t>
      </w:r>
    </w:p>
    <w:p w:rsidR="0088323B" w:rsidRPr="00264F95" w:rsidRDefault="0088323B" w:rsidP="00264F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4F95">
        <w:rPr>
          <w:rFonts w:ascii="Times New Roman" w:hAnsi="Times New Roman"/>
          <w:sz w:val="24"/>
          <w:szCs w:val="24"/>
          <w:lang w:eastAsia="en-US"/>
        </w:rPr>
        <w:t>3. Формирование уважительного отношения к иному мнению, истории и культуре других народов.</w:t>
      </w:r>
    </w:p>
    <w:p w:rsidR="0088323B" w:rsidRPr="00264F95" w:rsidRDefault="0088323B" w:rsidP="00264F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4F95">
        <w:rPr>
          <w:rFonts w:ascii="Times New Roman" w:hAnsi="Times New Roman"/>
          <w:sz w:val="24"/>
          <w:szCs w:val="24"/>
          <w:lang w:eastAsia="en-US"/>
        </w:rPr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8323B" w:rsidRPr="00264F95" w:rsidRDefault="0088323B" w:rsidP="00264F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4F95">
        <w:rPr>
          <w:rFonts w:ascii="Times New Roman" w:hAnsi="Times New Roman"/>
          <w:sz w:val="24"/>
          <w:szCs w:val="24"/>
          <w:lang w:eastAsia="en-US"/>
        </w:rPr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8323B" w:rsidRPr="00264F95" w:rsidRDefault="0088323B" w:rsidP="00264F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4F95">
        <w:rPr>
          <w:rFonts w:ascii="Times New Roman" w:hAnsi="Times New Roman"/>
          <w:sz w:val="24"/>
          <w:szCs w:val="24"/>
          <w:lang w:eastAsia="en-US"/>
        </w:rPr>
        <w:t>6. Формирование эстетических потребностей, ценностей и чувств.</w:t>
      </w:r>
    </w:p>
    <w:p w:rsidR="0088323B" w:rsidRPr="00264F95" w:rsidRDefault="0088323B" w:rsidP="00264F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4F95">
        <w:rPr>
          <w:rFonts w:ascii="Times New Roman" w:hAnsi="Times New Roman"/>
          <w:sz w:val="24"/>
          <w:szCs w:val="24"/>
          <w:lang w:eastAsia="en-US"/>
        </w:rPr>
        <w:t>7. Развитие навыков сотрудничества со взрослыми и сверстниками в разных ситуациях, умений  не создавать конфликтов и находить выходы из спорных ситуаций.</w:t>
      </w:r>
    </w:p>
    <w:p w:rsidR="0088323B" w:rsidRPr="00264F95" w:rsidRDefault="0088323B" w:rsidP="00264F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4F95">
        <w:rPr>
          <w:rFonts w:ascii="Times New Roman" w:hAnsi="Times New Roman"/>
          <w:sz w:val="24"/>
          <w:szCs w:val="24"/>
          <w:lang w:eastAsia="en-US"/>
        </w:rPr>
        <w:t>8. Формирование установки на безопасный и здоровый образ жизни.</w:t>
      </w:r>
    </w:p>
    <w:p w:rsidR="0088323B" w:rsidRPr="00264F95" w:rsidRDefault="0088323B" w:rsidP="00264F95">
      <w:pPr>
        <w:shd w:val="clear" w:color="auto" w:fill="FFFFFF"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264F95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Метапредметные результаты:</w:t>
      </w:r>
    </w:p>
    <w:p w:rsidR="0088323B" w:rsidRPr="00264F95" w:rsidRDefault="0088323B" w:rsidP="00264F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4F95">
        <w:rPr>
          <w:rFonts w:ascii="Times New Roman" w:hAnsi="Times New Roman"/>
          <w:sz w:val="24"/>
          <w:szCs w:val="24"/>
          <w:lang w:eastAsia="en-US"/>
        </w:rPr>
        <w:lastRenderedPageBreak/>
        <w:t>1. Овладение способностью принимать и реализовывать цели и задачи учебной деятельности, приемами поиска средств ее осуществления.</w:t>
      </w:r>
    </w:p>
    <w:p w:rsidR="0088323B" w:rsidRPr="00264F95" w:rsidRDefault="0088323B" w:rsidP="00264F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4F95">
        <w:rPr>
          <w:rFonts w:ascii="Times New Roman" w:hAnsi="Times New Roman"/>
          <w:sz w:val="24"/>
          <w:szCs w:val="24"/>
          <w:lang w:eastAsia="en-US"/>
        </w:rPr>
        <w:t>2. Освоение способов решения проблем творческого и поискового характера.</w:t>
      </w:r>
    </w:p>
    <w:p w:rsidR="0088323B" w:rsidRPr="00264F95" w:rsidRDefault="0088323B" w:rsidP="00264F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4F95">
        <w:rPr>
          <w:rFonts w:ascii="Times New Roman" w:hAnsi="Times New Roman"/>
          <w:sz w:val="24"/>
          <w:szCs w:val="24"/>
          <w:lang w:eastAsia="en-US"/>
        </w:rPr>
        <w:t>3. 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88323B" w:rsidRPr="00264F95" w:rsidRDefault="0088323B" w:rsidP="00264F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4F95">
        <w:rPr>
          <w:rFonts w:ascii="Times New Roman" w:hAnsi="Times New Roman"/>
          <w:sz w:val="24"/>
          <w:szCs w:val="24"/>
          <w:lang w:eastAsia="en-US"/>
        </w:rPr>
        <w:t>4.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88323B" w:rsidRPr="00264F95" w:rsidRDefault="0088323B" w:rsidP="00264F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4F95">
        <w:rPr>
          <w:rFonts w:ascii="Times New Roman" w:hAnsi="Times New Roman"/>
          <w:sz w:val="24"/>
          <w:szCs w:val="24"/>
          <w:lang w:eastAsia="en-US"/>
        </w:rPr>
        <w:t>5. Использованиеразличных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 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сопровождением, соблюдать нормы информационной избирательности, этики и этикета.</w:t>
      </w:r>
    </w:p>
    <w:p w:rsidR="0088323B" w:rsidRPr="00264F95" w:rsidRDefault="0088323B" w:rsidP="00264F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4F95">
        <w:rPr>
          <w:rFonts w:ascii="Times New Roman" w:hAnsi="Times New Roman"/>
          <w:sz w:val="24"/>
          <w:szCs w:val="24"/>
          <w:lang w:eastAsia="en-US"/>
        </w:rPr>
        <w:t>6.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88323B" w:rsidRPr="00264F95" w:rsidRDefault="0088323B" w:rsidP="00264F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4F95">
        <w:rPr>
          <w:rFonts w:ascii="Times New Roman" w:hAnsi="Times New Roman"/>
          <w:sz w:val="24"/>
          <w:szCs w:val="24"/>
          <w:lang w:eastAsia="en-US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88323B" w:rsidRPr="00264F95" w:rsidRDefault="0088323B" w:rsidP="00264F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4F95">
        <w:rPr>
          <w:rFonts w:ascii="Times New Roman" w:hAnsi="Times New Roman"/>
          <w:sz w:val="24"/>
          <w:szCs w:val="24"/>
          <w:lang w:eastAsia="en-US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свое мнение, излагать и аргументировать свою точку зрения и оценку событий.</w:t>
      </w:r>
    </w:p>
    <w:p w:rsidR="0088323B" w:rsidRPr="00264F95" w:rsidRDefault="0088323B" w:rsidP="00264F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4F95">
        <w:rPr>
          <w:rFonts w:ascii="Times New Roman" w:hAnsi="Times New Roman"/>
          <w:sz w:val="24"/>
          <w:szCs w:val="24"/>
          <w:lang w:eastAsia="en-US"/>
        </w:rPr>
        <w:t>9.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88323B" w:rsidRPr="00264F95" w:rsidRDefault="0088323B" w:rsidP="008957B7">
      <w:pPr>
        <w:shd w:val="clear" w:color="auto" w:fill="FFFFFF"/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88323B" w:rsidRPr="00264F95" w:rsidRDefault="0088323B" w:rsidP="00264F95">
      <w:pPr>
        <w:shd w:val="clear" w:color="auto" w:fill="FFFFFF"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264F95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                                          Предметные результаты:</w:t>
      </w:r>
    </w:p>
    <w:p w:rsidR="0088323B" w:rsidRPr="00264F95" w:rsidRDefault="0088323B" w:rsidP="00264F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4F95">
        <w:rPr>
          <w:rFonts w:ascii="Times New Roman" w:hAnsi="Times New Roman"/>
          <w:sz w:val="24"/>
          <w:szCs w:val="24"/>
          <w:lang w:eastAsia="en-US"/>
        </w:rPr>
        <w:t>1.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88323B" w:rsidRPr="00264F95" w:rsidRDefault="0088323B" w:rsidP="00264F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4F95">
        <w:rPr>
          <w:rFonts w:ascii="Times New Roman" w:hAnsi="Times New Roman"/>
          <w:sz w:val="24"/>
          <w:szCs w:val="24"/>
          <w:lang w:eastAsia="en-US"/>
        </w:rPr>
        <w:t>2. 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88323B" w:rsidRPr="00264F95" w:rsidRDefault="0088323B" w:rsidP="00264F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4F95">
        <w:rPr>
          <w:rFonts w:ascii="Times New Roman" w:hAnsi="Times New Roman"/>
          <w:sz w:val="24"/>
          <w:szCs w:val="24"/>
          <w:lang w:eastAsia="en-US"/>
        </w:rPr>
        <w:t>3. Приобретение навыков самообслуживания, овладение технологическими приемами ручной обработки материалов, освоение правил техники безопасности.</w:t>
      </w:r>
    </w:p>
    <w:p w:rsidR="0088323B" w:rsidRPr="00264F95" w:rsidRDefault="0088323B" w:rsidP="00264F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4F95">
        <w:rPr>
          <w:rFonts w:ascii="Times New Roman" w:hAnsi="Times New Roman"/>
          <w:sz w:val="24"/>
          <w:szCs w:val="24"/>
          <w:lang w:eastAsia="en-US"/>
        </w:rPr>
        <w:t>4.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88323B" w:rsidRPr="00264F95" w:rsidRDefault="0088323B" w:rsidP="00264F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4F95">
        <w:rPr>
          <w:rFonts w:ascii="Times New Roman" w:hAnsi="Times New Roman"/>
          <w:sz w:val="24"/>
          <w:szCs w:val="24"/>
          <w:lang w:eastAsia="en-US"/>
        </w:rPr>
        <w:t>5.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88323B" w:rsidRPr="00264F95" w:rsidRDefault="0088323B" w:rsidP="00264F9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323B" w:rsidRPr="00264F95" w:rsidRDefault="0088323B" w:rsidP="00264F9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4F95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освоения учебного предмета «Технология» </w:t>
      </w:r>
    </w:p>
    <w:p w:rsidR="0088323B" w:rsidRPr="00264F95" w:rsidRDefault="0088323B" w:rsidP="00264F9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8323B" w:rsidRPr="00264F95" w:rsidRDefault="0088323B" w:rsidP="00264F95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64F95">
        <w:rPr>
          <w:rFonts w:ascii="Times New Roman" w:hAnsi="Times New Roman"/>
          <w:b/>
          <w:bCs/>
          <w:sz w:val="24"/>
          <w:szCs w:val="24"/>
        </w:rPr>
        <w:t>1. Общекультурные и общетрудовые компетенции. Основы культуры труда.</w:t>
      </w:r>
    </w:p>
    <w:p w:rsidR="0088323B" w:rsidRPr="00264F95" w:rsidRDefault="0088323B" w:rsidP="00264F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53" w:type="dxa"/>
        <w:tblLayout w:type="fixed"/>
        <w:tblLook w:val="0000" w:firstRow="0" w:lastRow="0" w:firstColumn="0" w:lastColumn="0" w:noHBand="0" w:noVBand="0"/>
      </w:tblPr>
      <w:tblGrid>
        <w:gridCol w:w="5970"/>
        <w:gridCol w:w="3989"/>
      </w:tblGrid>
      <w:tr w:rsidR="0088323B" w:rsidRPr="00264F95" w:rsidTr="00DB79EB">
        <w:trPr>
          <w:trHeight w:val="554"/>
        </w:trPr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23B" w:rsidRPr="00264F95" w:rsidRDefault="0088323B" w:rsidP="00264F95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95">
              <w:rPr>
                <w:rFonts w:ascii="Times New Roman" w:hAnsi="Times New Roman"/>
                <w:sz w:val="24"/>
                <w:szCs w:val="24"/>
              </w:rPr>
              <w:t>Ученик научится: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23B" w:rsidRPr="00264F95" w:rsidRDefault="0088323B" w:rsidP="00264F95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95">
              <w:rPr>
                <w:rFonts w:ascii="Times New Roman" w:hAnsi="Times New Roman"/>
                <w:sz w:val="24"/>
                <w:szCs w:val="24"/>
              </w:rPr>
              <w:t>Ученик получит возможность научиться:</w:t>
            </w:r>
          </w:p>
        </w:tc>
      </w:tr>
      <w:tr w:rsidR="0088323B" w:rsidRPr="00264F95" w:rsidTr="00DB79EB">
        <w:trPr>
          <w:trHeight w:val="4224"/>
        </w:trPr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23B" w:rsidRPr="00264F95" w:rsidRDefault="0088323B" w:rsidP="00264F95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95">
              <w:rPr>
                <w:rFonts w:ascii="Times New Roman" w:hAnsi="Times New Roman"/>
                <w:sz w:val="24"/>
                <w:szCs w:val="24"/>
              </w:rPr>
              <w:lastRenderedPageBreak/>
              <w:t>• называть наиболее распространенные в своем регионе традиционные народные промыслы и ремесла, современные профессии (в том числе профессии своих родителей) и описывать их особенности;</w:t>
            </w:r>
          </w:p>
          <w:p w:rsidR="0088323B" w:rsidRPr="00264F95" w:rsidRDefault="0088323B" w:rsidP="00264F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95">
              <w:rPr>
                <w:rFonts w:ascii="Times New Roman" w:hAnsi="Times New Roman"/>
                <w:sz w:val="24"/>
                <w:szCs w:val="24"/>
              </w:rPr>
              <w:t>•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</w:t>
            </w:r>
          </w:p>
          <w:p w:rsidR="0088323B" w:rsidRPr="00264F95" w:rsidRDefault="0088323B" w:rsidP="00264F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95">
              <w:rPr>
                <w:rFonts w:ascii="Times New Roman" w:hAnsi="Times New Roman"/>
                <w:sz w:val="24"/>
                <w:szCs w:val="24"/>
              </w:rPr>
              <w:t>• 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      </w:r>
          </w:p>
          <w:p w:rsidR="0088323B" w:rsidRPr="00264F95" w:rsidRDefault="0088323B" w:rsidP="00264F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95">
              <w:rPr>
                <w:rFonts w:ascii="Times New Roman" w:hAnsi="Times New Roman"/>
                <w:sz w:val="24"/>
                <w:szCs w:val="24"/>
              </w:rPr>
              <w:t>• организовывать свое рабочее место в зависимости от вида работы, выполнять доступные действия по самообслуживанию и доступные виды домашнего труда.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23B" w:rsidRPr="00264F95" w:rsidRDefault="0088323B" w:rsidP="00264F95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95">
              <w:rPr>
                <w:rFonts w:ascii="Times New Roman" w:hAnsi="Times New Roman"/>
                <w:sz w:val="24"/>
                <w:szCs w:val="24"/>
              </w:rPr>
              <w:t>• уважительно относиться к труду людей;</w:t>
            </w:r>
          </w:p>
          <w:p w:rsidR="0088323B" w:rsidRPr="00264F95" w:rsidRDefault="0088323B" w:rsidP="00264F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95">
              <w:rPr>
                <w:rFonts w:ascii="Times New Roman" w:hAnsi="Times New Roman"/>
                <w:sz w:val="24"/>
                <w:szCs w:val="24"/>
              </w:rPr>
              <w:t>• понимать культурно-историческую ценность традиций, отраженных в предметном мир,е и уважать их;</w:t>
            </w:r>
          </w:p>
          <w:p w:rsidR="0088323B" w:rsidRPr="00264F95" w:rsidRDefault="0088323B" w:rsidP="00264F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95">
              <w:rPr>
                <w:rFonts w:ascii="Times New Roman" w:hAnsi="Times New Roman"/>
                <w:sz w:val="24"/>
                <w:szCs w:val="24"/>
              </w:rPr>
              <w:t>•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</w:t>
            </w:r>
          </w:p>
          <w:p w:rsidR="0088323B" w:rsidRPr="00264F95" w:rsidRDefault="0088323B" w:rsidP="00264F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95">
              <w:rPr>
                <w:rFonts w:ascii="Times New Roman" w:hAnsi="Times New Roman"/>
                <w:sz w:val="24"/>
                <w:szCs w:val="24"/>
              </w:rPr>
              <w:t>демонстрировать готовый продукт (изделия, комплексные работы, социальные услуги).</w:t>
            </w:r>
          </w:p>
        </w:tc>
      </w:tr>
    </w:tbl>
    <w:p w:rsidR="0088323B" w:rsidRPr="00264F95" w:rsidRDefault="0088323B" w:rsidP="00264F95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64F95">
        <w:rPr>
          <w:rFonts w:ascii="Times New Roman" w:hAnsi="Times New Roman"/>
          <w:b/>
          <w:bCs/>
          <w:sz w:val="24"/>
          <w:szCs w:val="24"/>
        </w:rPr>
        <w:t>2. Технология ручной обработки материалов. Элементы графической грамоты.</w:t>
      </w:r>
    </w:p>
    <w:tbl>
      <w:tblPr>
        <w:tblW w:w="0" w:type="auto"/>
        <w:tblInd w:w="-353" w:type="dxa"/>
        <w:tblLayout w:type="fixed"/>
        <w:tblLook w:val="0000" w:firstRow="0" w:lastRow="0" w:firstColumn="0" w:lastColumn="0" w:noHBand="0" w:noVBand="0"/>
      </w:tblPr>
      <w:tblGrid>
        <w:gridCol w:w="5970"/>
        <w:gridCol w:w="3989"/>
      </w:tblGrid>
      <w:tr w:rsidR="0088323B" w:rsidRPr="00264F95" w:rsidTr="00DB79EB"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23B" w:rsidRPr="00264F95" w:rsidRDefault="0088323B" w:rsidP="00264F95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95">
              <w:rPr>
                <w:rFonts w:ascii="Times New Roman" w:hAnsi="Times New Roman"/>
                <w:sz w:val="24"/>
                <w:szCs w:val="24"/>
              </w:rPr>
              <w:t>Ученик научится:</w:t>
            </w:r>
          </w:p>
          <w:p w:rsidR="0088323B" w:rsidRPr="00264F95" w:rsidRDefault="0088323B" w:rsidP="00264F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23B" w:rsidRPr="00264F95" w:rsidRDefault="0088323B" w:rsidP="00264F95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95">
              <w:rPr>
                <w:rFonts w:ascii="Times New Roman" w:hAnsi="Times New Roman"/>
                <w:sz w:val="24"/>
                <w:szCs w:val="24"/>
              </w:rPr>
              <w:t>Ученик получит возможность научиться:</w:t>
            </w:r>
          </w:p>
        </w:tc>
      </w:tr>
      <w:tr w:rsidR="0088323B" w:rsidRPr="00264F95" w:rsidTr="00DB79EB"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23B" w:rsidRPr="00264F95" w:rsidRDefault="0088323B" w:rsidP="00264F95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95">
              <w:rPr>
                <w:rFonts w:ascii="Times New Roman" w:hAnsi="Times New Roman"/>
                <w:sz w:val="24"/>
                <w:szCs w:val="24"/>
              </w:rPr>
              <w:t>•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:rsidR="0088323B" w:rsidRPr="00264F95" w:rsidRDefault="0088323B" w:rsidP="00264F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95">
              <w:rPr>
                <w:rFonts w:ascii="Times New Roman" w:hAnsi="Times New Roman"/>
                <w:sz w:val="24"/>
                <w:szCs w:val="24"/>
              </w:rPr>
              <w:t>•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      </w:r>
          </w:p>
          <w:p w:rsidR="0088323B" w:rsidRPr="00264F95" w:rsidRDefault="0088323B" w:rsidP="00264F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95">
              <w:rPr>
                <w:rFonts w:ascii="Times New Roman" w:hAnsi="Times New Roman"/>
                <w:sz w:val="24"/>
                <w:szCs w:val="24"/>
              </w:rPr>
              <w:t>• применять приёмы  безопасной работы ручными инструментами: чертежными (линейка, угольник, циркуль), режущими (ножницы) и колющими (игла);</w:t>
            </w:r>
          </w:p>
          <w:p w:rsidR="0088323B" w:rsidRPr="00264F95" w:rsidRDefault="0088323B" w:rsidP="00264F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95">
              <w:rPr>
                <w:rFonts w:ascii="Times New Roman" w:hAnsi="Times New Roman"/>
                <w:sz w:val="24"/>
                <w:szCs w:val="24"/>
              </w:rPr>
              <w:t>• выполнять символические действия моделирования и преобразования модели и работать с простейшей технической документацией: распознавать 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23B" w:rsidRPr="00264F95" w:rsidRDefault="0088323B" w:rsidP="00264F95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95">
              <w:rPr>
                <w:rFonts w:ascii="Times New Roman" w:hAnsi="Times New Roman"/>
                <w:sz w:val="24"/>
                <w:szCs w:val="24"/>
              </w:rPr>
              <w:t xml:space="preserve">• отбирать и выстраивать оптимальную технологическую последовательность реализации собственного или предложенного учителем замысла; </w:t>
            </w:r>
          </w:p>
          <w:p w:rsidR="0088323B" w:rsidRPr="00264F95" w:rsidRDefault="0088323B" w:rsidP="00264F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95">
              <w:rPr>
                <w:rFonts w:ascii="Times New Roman" w:hAnsi="Times New Roman"/>
                <w:sz w:val="24"/>
                <w:szCs w:val="24"/>
              </w:rPr>
              <w:t>•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      </w:r>
          </w:p>
          <w:p w:rsidR="0088323B" w:rsidRPr="00264F95" w:rsidRDefault="0088323B" w:rsidP="00264F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23B" w:rsidRPr="000D1CB9" w:rsidRDefault="0088323B" w:rsidP="008957B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8323B" w:rsidRPr="00264F95" w:rsidRDefault="0088323B" w:rsidP="00264F9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4F95">
        <w:rPr>
          <w:rFonts w:ascii="Times New Roman" w:hAnsi="Times New Roman"/>
          <w:b/>
          <w:bCs/>
          <w:sz w:val="24"/>
          <w:szCs w:val="24"/>
        </w:rPr>
        <w:lastRenderedPageBreak/>
        <w:t>3. Конструирование и моделирование</w:t>
      </w:r>
    </w:p>
    <w:tbl>
      <w:tblPr>
        <w:tblW w:w="0" w:type="auto"/>
        <w:tblInd w:w="-353" w:type="dxa"/>
        <w:tblLayout w:type="fixed"/>
        <w:tblLook w:val="0000" w:firstRow="0" w:lastRow="0" w:firstColumn="0" w:lastColumn="0" w:noHBand="0" w:noVBand="0"/>
      </w:tblPr>
      <w:tblGrid>
        <w:gridCol w:w="5970"/>
        <w:gridCol w:w="3989"/>
      </w:tblGrid>
      <w:tr w:rsidR="0088323B" w:rsidRPr="00264F95" w:rsidTr="00DB79EB"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23B" w:rsidRPr="00264F95" w:rsidRDefault="0088323B" w:rsidP="00264F95">
            <w:pPr>
              <w:suppressAutoHyphens/>
              <w:snapToGrid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4F95">
              <w:rPr>
                <w:rFonts w:ascii="Times New Roman" w:hAnsi="Times New Roman"/>
                <w:sz w:val="24"/>
                <w:szCs w:val="24"/>
                <w:lang w:eastAsia="ar-SA"/>
              </w:rPr>
              <w:t>Ученик научится:</w:t>
            </w:r>
          </w:p>
          <w:p w:rsidR="0088323B" w:rsidRPr="00264F95" w:rsidRDefault="0088323B" w:rsidP="00264F95">
            <w:pPr>
              <w:tabs>
                <w:tab w:val="left" w:pos="1080"/>
              </w:tabs>
              <w:autoSpaceDE w:val="0"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23B" w:rsidRPr="00264F95" w:rsidRDefault="0088323B" w:rsidP="00264F95">
            <w:pPr>
              <w:suppressAutoHyphens/>
              <w:snapToGrid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264F9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Ученик </w:t>
            </w:r>
            <w:r w:rsidRPr="00264F95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получит возможность научиться:</w:t>
            </w:r>
          </w:p>
        </w:tc>
      </w:tr>
      <w:tr w:rsidR="0088323B" w:rsidRPr="00264F95" w:rsidTr="00DB79EB">
        <w:trPr>
          <w:trHeight w:val="3714"/>
        </w:trPr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23B" w:rsidRPr="00264F95" w:rsidRDefault="0088323B" w:rsidP="00264F95">
            <w:pPr>
              <w:suppressAutoHyphens/>
              <w:snapToGrid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4F95">
              <w:rPr>
                <w:rFonts w:ascii="Times New Roman" w:hAnsi="Times New Roman"/>
                <w:sz w:val="24"/>
                <w:szCs w:val="24"/>
                <w:lang w:eastAsia="ar-SA"/>
              </w:rPr>
              <w:t>• 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88323B" w:rsidRPr="00264F95" w:rsidRDefault="0088323B" w:rsidP="00264F95">
            <w:pPr>
              <w:suppressAutoHyphens/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4F95">
              <w:rPr>
                <w:rFonts w:ascii="Times New Roman" w:hAnsi="Times New Roman"/>
                <w:sz w:val="24"/>
                <w:szCs w:val="24"/>
                <w:lang w:eastAsia="ar-SA"/>
              </w:rPr>
      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 (в том числе в интерактивных средах на компьютере);</w:t>
            </w:r>
          </w:p>
          <w:p w:rsidR="0088323B" w:rsidRPr="00264F95" w:rsidRDefault="0088323B" w:rsidP="00264F95">
            <w:pPr>
              <w:suppressAutoHyphens/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4F95">
              <w:rPr>
                <w:rFonts w:ascii="Times New Roman" w:hAnsi="Times New Roman"/>
                <w:sz w:val="24"/>
                <w:szCs w:val="24"/>
                <w:lang w:eastAsia="ar-SA"/>
              </w:rPr>
              <w:t>• изготавливать несложные конструкции изделий по рисунку, простейшему чертежу или эскизу, образцу и доступным заданным условиям (в том числе в интерактивных средах на компьютере).</w:t>
            </w:r>
          </w:p>
          <w:p w:rsidR="0088323B" w:rsidRPr="00264F95" w:rsidRDefault="0088323B" w:rsidP="00264F95">
            <w:pPr>
              <w:tabs>
                <w:tab w:val="left" w:pos="1080"/>
              </w:tabs>
              <w:autoSpaceDE w:val="0"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23B" w:rsidRPr="00264F95" w:rsidRDefault="0088323B" w:rsidP="00264F95">
            <w:pPr>
              <w:suppressAutoHyphens/>
              <w:snapToGrid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264F95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• соотносить объемную конструкцию, основанную на правильных геометрических формах, с изображениями их разверток;</w:t>
            </w:r>
          </w:p>
          <w:p w:rsidR="0088323B" w:rsidRPr="00264F95" w:rsidRDefault="0088323B" w:rsidP="00264F95">
            <w:pPr>
              <w:suppressAutoHyphens/>
              <w:snapToGrid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</w:p>
          <w:p w:rsidR="0088323B" w:rsidRPr="00264F95" w:rsidRDefault="0088323B" w:rsidP="00264F95">
            <w:pPr>
              <w:suppressAutoHyphens/>
              <w:spacing w:after="0" w:line="240" w:lineRule="auto"/>
              <w:ind w:firstLine="51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264F95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• 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      </w:r>
          </w:p>
          <w:p w:rsidR="0088323B" w:rsidRPr="00264F95" w:rsidRDefault="0088323B" w:rsidP="00264F95">
            <w:pPr>
              <w:tabs>
                <w:tab w:val="left" w:pos="1080"/>
              </w:tabs>
              <w:autoSpaceDE w:val="0"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</w:tbl>
    <w:p w:rsidR="0088323B" w:rsidRPr="00264F95" w:rsidRDefault="0088323B" w:rsidP="00264F95">
      <w:pPr>
        <w:tabs>
          <w:tab w:val="left" w:pos="1080"/>
        </w:tabs>
        <w:autoSpaceDE w:val="0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8323B" w:rsidRPr="00264F95" w:rsidRDefault="0088323B" w:rsidP="00264F95">
      <w:pPr>
        <w:tabs>
          <w:tab w:val="left" w:pos="1080"/>
        </w:tabs>
        <w:autoSpaceDE w:val="0"/>
        <w:spacing w:line="240" w:lineRule="auto"/>
        <w:ind w:left="720"/>
        <w:jc w:val="center"/>
        <w:rPr>
          <w:rFonts w:ascii="Times New Roman" w:hAnsi="Times New Roman"/>
          <w:b/>
          <w:iCs/>
          <w:sz w:val="24"/>
          <w:szCs w:val="24"/>
        </w:rPr>
      </w:pPr>
      <w:r w:rsidRPr="00264F95">
        <w:rPr>
          <w:rFonts w:ascii="Times New Roman" w:hAnsi="Times New Roman"/>
          <w:b/>
          <w:iCs/>
          <w:sz w:val="24"/>
          <w:szCs w:val="24"/>
        </w:rPr>
        <w:t>4.  Практика работы на компьютере</w:t>
      </w:r>
    </w:p>
    <w:tbl>
      <w:tblPr>
        <w:tblW w:w="9959" w:type="dxa"/>
        <w:tblInd w:w="-353" w:type="dxa"/>
        <w:tblLayout w:type="fixed"/>
        <w:tblLook w:val="0000" w:firstRow="0" w:lastRow="0" w:firstColumn="0" w:lastColumn="0" w:noHBand="0" w:noVBand="0"/>
      </w:tblPr>
      <w:tblGrid>
        <w:gridCol w:w="5955"/>
        <w:gridCol w:w="4004"/>
      </w:tblGrid>
      <w:tr w:rsidR="0088323B" w:rsidRPr="00264F95" w:rsidTr="00264F95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23B" w:rsidRPr="00264F95" w:rsidRDefault="0088323B" w:rsidP="00264F95">
            <w:pPr>
              <w:tabs>
                <w:tab w:val="left" w:pos="1080"/>
              </w:tabs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95">
              <w:rPr>
                <w:rFonts w:ascii="Times New Roman" w:hAnsi="Times New Roman"/>
                <w:sz w:val="24"/>
                <w:szCs w:val="24"/>
              </w:rPr>
              <w:t>Ученик научится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23B" w:rsidRPr="00264F95" w:rsidRDefault="0088323B" w:rsidP="00264F95">
            <w:pPr>
              <w:tabs>
                <w:tab w:val="left" w:pos="1080"/>
              </w:tabs>
              <w:autoSpaceDE w:val="0"/>
              <w:snapToGrid w:val="0"/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4F95">
              <w:rPr>
                <w:rFonts w:ascii="Times New Roman" w:hAnsi="Times New Roman"/>
                <w:sz w:val="24"/>
                <w:szCs w:val="24"/>
              </w:rPr>
              <w:t xml:space="preserve">Ученик </w:t>
            </w:r>
            <w:r w:rsidRPr="00264F95">
              <w:rPr>
                <w:rFonts w:ascii="Times New Roman" w:hAnsi="Times New Roman"/>
                <w:i/>
                <w:iCs/>
                <w:sz w:val="24"/>
                <w:szCs w:val="24"/>
              </w:rPr>
              <w:t>получит возможность научиться</w:t>
            </w:r>
          </w:p>
        </w:tc>
      </w:tr>
      <w:tr w:rsidR="0088323B" w:rsidRPr="00264F95" w:rsidTr="00264F95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23B" w:rsidRPr="00264F95" w:rsidRDefault="0088323B" w:rsidP="00264F95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95">
              <w:rPr>
                <w:rFonts w:ascii="Times New Roman" w:hAnsi="Times New Roman"/>
                <w:sz w:val="24"/>
                <w:szCs w:val="24"/>
              </w:rPr>
              <w:t>•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      </w:r>
          </w:p>
          <w:p w:rsidR="0088323B" w:rsidRPr="00264F95" w:rsidRDefault="0088323B" w:rsidP="00264F95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95">
              <w:rPr>
                <w:rFonts w:ascii="Times New Roman" w:hAnsi="Times New Roman"/>
                <w:sz w:val="24"/>
                <w:szCs w:val="24"/>
              </w:rPr>
              <w:t>• использовать простейшие приёмы работы с готовыми электронными ресурсами: активировать, читать информацию,выполнять задания;</w:t>
            </w:r>
          </w:p>
          <w:p w:rsidR="0088323B" w:rsidRPr="00264F95" w:rsidRDefault="0088323B" w:rsidP="00264F95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95">
              <w:rPr>
                <w:rFonts w:ascii="Times New Roman" w:hAnsi="Times New Roman"/>
                <w:sz w:val="24"/>
                <w:szCs w:val="24"/>
              </w:rPr>
              <w:t>• создавать небольшие тексты, иллюстрации к устному рассказу, используя редакторы текстов и презентаций.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23B" w:rsidRPr="00264F95" w:rsidRDefault="0088323B" w:rsidP="00264F95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4F95">
              <w:rPr>
                <w:rFonts w:ascii="Times New Roman" w:hAnsi="Times New Roman"/>
                <w:i/>
                <w:iCs/>
                <w:sz w:val="24"/>
                <w:szCs w:val="24"/>
              </w:rPr>
              <w:t>• 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      </w:r>
          </w:p>
        </w:tc>
      </w:tr>
    </w:tbl>
    <w:p w:rsidR="0088323B" w:rsidRPr="000D1CB9" w:rsidRDefault="0088323B" w:rsidP="008957B7">
      <w:pPr>
        <w:jc w:val="center"/>
        <w:rPr>
          <w:rFonts w:ascii="Times New Roman" w:hAnsi="Times New Roman"/>
          <w:b/>
          <w:sz w:val="24"/>
          <w:szCs w:val="24"/>
        </w:rPr>
      </w:pPr>
      <w:r w:rsidRPr="000D1CB9">
        <w:rPr>
          <w:rFonts w:ascii="Times New Roman" w:hAnsi="Times New Roman"/>
          <w:b/>
          <w:sz w:val="24"/>
          <w:szCs w:val="24"/>
        </w:rPr>
        <w:t>Содержание учебного предмета «Технология»</w:t>
      </w:r>
    </w:p>
    <w:p w:rsidR="0088323B" w:rsidRPr="000D1CB9" w:rsidRDefault="0088323B" w:rsidP="00264F95">
      <w:pPr>
        <w:rPr>
          <w:rFonts w:ascii="Times New Roman" w:hAnsi="Times New Roman"/>
          <w:b/>
          <w:sz w:val="24"/>
          <w:szCs w:val="24"/>
        </w:rPr>
      </w:pPr>
      <w:r w:rsidRPr="000D1CB9">
        <w:rPr>
          <w:rFonts w:ascii="Times New Roman" w:hAnsi="Times New Roman"/>
          <w:b/>
          <w:sz w:val="24"/>
          <w:szCs w:val="24"/>
        </w:rPr>
        <w:t xml:space="preserve"> 1. Общекультурные и общетрудовые компетенции (знания, умения и способы деятельности). Основы культуры труда, самообслуживания </w:t>
      </w:r>
    </w:p>
    <w:p w:rsidR="0088323B" w:rsidRPr="000D1CB9" w:rsidRDefault="0088323B" w:rsidP="00264F95">
      <w:pPr>
        <w:rPr>
          <w:rFonts w:ascii="Times New Roman" w:hAnsi="Times New Roman"/>
          <w:sz w:val="24"/>
          <w:szCs w:val="24"/>
        </w:rPr>
      </w:pPr>
      <w:r w:rsidRPr="000D1CB9">
        <w:rPr>
          <w:rFonts w:ascii="Times New Roman" w:hAnsi="Times New Roman"/>
          <w:sz w:val="24"/>
          <w:szCs w:val="24"/>
        </w:rPr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88323B" w:rsidRPr="000D1CB9" w:rsidRDefault="0088323B" w:rsidP="00264F95">
      <w:pPr>
        <w:rPr>
          <w:rFonts w:ascii="Times New Roman" w:hAnsi="Times New Roman"/>
          <w:sz w:val="24"/>
          <w:szCs w:val="24"/>
        </w:rPr>
      </w:pPr>
      <w:r w:rsidRPr="000D1CB9">
        <w:rPr>
          <w:rFonts w:ascii="Times New Roman" w:hAnsi="Times New Roman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</w:t>
      </w:r>
      <w:r w:rsidRPr="000D1CB9">
        <w:rPr>
          <w:rFonts w:ascii="Times New Roman" w:hAnsi="Times New Roman"/>
          <w:sz w:val="24"/>
          <w:szCs w:val="24"/>
        </w:rPr>
        <w:lastRenderedPageBreak/>
        <w:t xml:space="preserve">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88323B" w:rsidRPr="000D1CB9" w:rsidRDefault="0088323B" w:rsidP="00264F95">
      <w:pPr>
        <w:rPr>
          <w:rFonts w:ascii="Times New Roman" w:hAnsi="Times New Roman"/>
          <w:sz w:val="24"/>
          <w:szCs w:val="24"/>
        </w:rPr>
      </w:pPr>
      <w:r w:rsidRPr="000D1CB9">
        <w:rPr>
          <w:rFonts w:ascii="Times New Roman" w:hAnsi="Times New Roman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88323B" w:rsidRPr="000D1CB9" w:rsidRDefault="0088323B" w:rsidP="00264F95">
      <w:pPr>
        <w:rPr>
          <w:rFonts w:ascii="Times New Roman" w:hAnsi="Times New Roman"/>
          <w:sz w:val="24"/>
          <w:szCs w:val="24"/>
        </w:rPr>
      </w:pPr>
      <w:r w:rsidRPr="000D1CB9">
        <w:rPr>
          <w:rFonts w:ascii="Times New Roman" w:hAnsi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88323B" w:rsidRPr="000D1CB9" w:rsidRDefault="0088323B" w:rsidP="00264F95">
      <w:pPr>
        <w:rPr>
          <w:rFonts w:ascii="Times New Roman" w:hAnsi="Times New Roman"/>
          <w:sz w:val="24"/>
          <w:szCs w:val="24"/>
        </w:rPr>
      </w:pPr>
      <w:r w:rsidRPr="000D1CB9">
        <w:rPr>
          <w:rFonts w:ascii="Times New Roman" w:hAnsi="Times New Roman"/>
          <w:sz w:val="24"/>
          <w:szCs w:val="24"/>
        </w:rPr>
        <w:t>Выполнение элементарных расчетов стоимости изготавливаемого изделия.</w:t>
      </w:r>
    </w:p>
    <w:p w:rsidR="0088323B" w:rsidRPr="000D1CB9" w:rsidRDefault="0088323B" w:rsidP="00264F95">
      <w:pPr>
        <w:rPr>
          <w:rFonts w:ascii="Times New Roman" w:hAnsi="Times New Roman"/>
          <w:b/>
          <w:sz w:val="24"/>
          <w:szCs w:val="24"/>
        </w:rPr>
      </w:pPr>
      <w:r w:rsidRPr="000D1CB9">
        <w:rPr>
          <w:rFonts w:ascii="Times New Roman" w:hAnsi="Times New Roman"/>
          <w:b/>
          <w:sz w:val="24"/>
          <w:szCs w:val="24"/>
        </w:rPr>
        <w:t xml:space="preserve">2. Технология  ручной обработки материалов. Элементы графической грамоты </w:t>
      </w:r>
    </w:p>
    <w:p w:rsidR="0088323B" w:rsidRPr="000D1CB9" w:rsidRDefault="0088323B" w:rsidP="00264F95">
      <w:pPr>
        <w:rPr>
          <w:rFonts w:ascii="Times New Roman" w:hAnsi="Times New Roman"/>
          <w:sz w:val="24"/>
          <w:szCs w:val="24"/>
        </w:rPr>
      </w:pPr>
      <w:r w:rsidRPr="000D1CB9">
        <w:rPr>
          <w:rFonts w:ascii="Times New Roman" w:hAnsi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88323B" w:rsidRPr="000D1CB9" w:rsidRDefault="0088323B" w:rsidP="00264F95">
      <w:pPr>
        <w:rPr>
          <w:rFonts w:ascii="Times New Roman" w:hAnsi="Times New Roman"/>
          <w:sz w:val="24"/>
          <w:szCs w:val="24"/>
        </w:rPr>
      </w:pPr>
      <w:r w:rsidRPr="000D1CB9">
        <w:rPr>
          <w:rFonts w:ascii="Times New Roman" w:hAnsi="Times New Roman"/>
          <w:sz w:val="24"/>
          <w:szCs w:val="24"/>
        </w:rPr>
        <w:t xml:space="preserve">Подготовка материалов к работе. Экономное расходование материалов. Выбор </w:t>
      </w:r>
      <w:r w:rsidRPr="000D1CB9">
        <w:rPr>
          <w:rFonts w:ascii="Times New Roman" w:hAnsi="Times New Roman"/>
          <w:b/>
          <w:i/>
          <w:sz w:val="24"/>
          <w:szCs w:val="24"/>
        </w:rPr>
        <w:t>и замена</w:t>
      </w:r>
      <w:r w:rsidRPr="000D1CB9">
        <w:rPr>
          <w:rFonts w:ascii="Times New Roman" w:hAnsi="Times New Roman"/>
          <w:sz w:val="24"/>
          <w:szCs w:val="24"/>
        </w:rPr>
        <w:t xml:space="preserve">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88323B" w:rsidRPr="000D1CB9" w:rsidRDefault="0088323B" w:rsidP="00264F95">
      <w:pPr>
        <w:rPr>
          <w:rFonts w:ascii="Times New Roman" w:hAnsi="Times New Roman"/>
          <w:sz w:val="24"/>
          <w:szCs w:val="24"/>
        </w:rPr>
      </w:pPr>
      <w:r w:rsidRPr="000D1CB9">
        <w:rPr>
          <w:rFonts w:ascii="Times New Roman" w:hAnsi="Times New Roman"/>
          <w:sz w:val="24"/>
          <w:szCs w:val="24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88323B" w:rsidRPr="000D1CB9" w:rsidRDefault="0088323B" w:rsidP="00264F95">
      <w:pPr>
        <w:rPr>
          <w:rFonts w:ascii="Times New Roman" w:hAnsi="Times New Roman"/>
          <w:sz w:val="24"/>
          <w:szCs w:val="24"/>
        </w:rPr>
      </w:pPr>
      <w:r w:rsidRPr="000D1CB9">
        <w:rPr>
          <w:rFonts w:ascii="Times New Roman" w:hAnsi="Times New Roman"/>
          <w:sz w:val="24"/>
          <w:szCs w:val="24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88323B" w:rsidRPr="000D1CB9" w:rsidRDefault="0088323B" w:rsidP="00264F95">
      <w:pPr>
        <w:rPr>
          <w:rFonts w:ascii="Times New Roman" w:hAnsi="Times New Roman"/>
          <w:sz w:val="24"/>
          <w:szCs w:val="24"/>
        </w:rPr>
      </w:pPr>
      <w:r w:rsidRPr="000D1CB9">
        <w:rPr>
          <w:rFonts w:ascii="Times New Roman" w:hAnsi="Times New Roman"/>
          <w:sz w:val="24"/>
          <w:szCs w:val="24"/>
        </w:rPr>
        <w:lastRenderedPageBreak/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88323B" w:rsidRPr="000D1CB9" w:rsidRDefault="0088323B" w:rsidP="00264F95">
      <w:pPr>
        <w:rPr>
          <w:rFonts w:ascii="Times New Roman" w:hAnsi="Times New Roman"/>
          <w:b/>
          <w:sz w:val="24"/>
          <w:szCs w:val="24"/>
        </w:rPr>
      </w:pPr>
      <w:r w:rsidRPr="000D1CB9">
        <w:rPr>
          <w:rFonts w:ascii="Times New Roman" w:hAnsi="Times New Roman"/>
          <w:b/>
          <w:sz w:val="24"/>
          <w:szCs w:val="24"/>
        </w:rPr>
        <w:t xml:space="preserve">3. Конструирование и моделирование </w:t>
      </w:r>
    </w:p>
    <w:p w:rsidR="0088323B" w:rsidRPr="000D1CB9" w:rsidRDefault="0088323B" w:rsidP="00264F95">
      <w:pPr>
        <w:rPr>
          <w:rFonts w:ascii="Times New Roman" w:hAnsi="Times New Roman"/>
          <w:sz w:val="24"/>
          <w:szCs w:val="24"/>
        </w:rPr>
      </w:pPr>
      <w:r w:rsidRPr="000D1CB9">
        <w:rPr>
          <w:rFonts w:ascii="Times New Roman" w:hAnsi="Times New Roman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88323B" w:rsidRPr="000D1CB9" w:rsidRDefault="0088323B" w:rsidP="00264F95">
      <w:pPr>
        <w:rPr>
          <w:rFonts w:ascii="Times New Roman" w:hAnsi="Times New Roman"/>
          <w:sz w:val="24"/>
          <w:szCs w:val="24"/>
        </w:rPr>
      </w:pPr>
      <w:r w:rsidRPr="000D1CB9">
        <w:rPr>
          <w:rFonts w:ascii="Times New Roman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88323B" w:rsidRPr="000D1CB9" w:rsidRDefault="0088323B" w:rsidP="00264F95">
      <w:pPr>
        <w:rPr>
          <w:rFonts w:ascii="Times New Roman" w:hAnsi="Times New Roman"/>
          <w:b/>
          <w:sz w:val="24"/>
          <w:szCs w:val="24"/>
        </w:rPr>
      </w:pPr>
    </w:p>
    <w:p w:rsidR="0088323B" w:rsidRPr="000D1CB9" w:rsidRDefault="0088323B" w:rsidP="00264F95">
      <w:pPr>
        <w:rPr>
          <w:rFonts w:ascii="Times New Roman" w:hAnsi="Times New Roman"/>
          <w:b/>
          <w:sz w:val="24"/>
          <w:szCs w:val="24"/>
        </w:rPr>
      </w:pPr>
      <w:r w:rsidRPr="000D1CB9">
        <w:rPr>
          <w:rFonts w:ascii="Times New Roman" w:hAnsi="Times New Roman"/>
          <w:b/>
          <w:sz w:val="24"/>
          <w:szCs w:val="24"/>
        </w:rPr>
        <w:t xml:space="preserve">4. Практика работы на компьютере </w:t>
      </w:r>
    </w:p>
    <w:p w:rsidR="0088323B" w:rsidRPr="000D1CB9" w:rsidRDefault="0088323B" w:rsidP="00264F95">
      <w:pPr>
        <w:rPr>
          <w:rFonts w:ascii="Times New Roman" w:hAnsi="Times New Roman"/>
          <w:sz w:val="24"/>
          <w:szCs w:val="24"/>
        </w:rPr>
      </w:pPr>
      <w:r w:rsidRPr="000D1CB9">
        <w:rPr>
          <w:rFonts w:ascii="Times New Roman" w:hAnsi="Times New Roman"/>
          <w:sz w:val="24"/>
          <w:szCs w:val="24"/>
        </w:rPr>
        <w:t xml:space="preserve">Информация, её отбор, анализ и систематизация. Способы получения, хранения, переработки информации. 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 </w:t>
      </w:r>
    </w:p>
    <w:p w:rsidR="0088323B" w:rsidRPr="000D1CB9" w:rsidRDefault="0088323B" w:rsidP="00264F95">
      <w:pPr>
        <w:rPr>
          <w:rFonts w:ascii="Times New Roman" w:hAnsi="Times New Roman"/>
          <w:sz w:val="24"/>
          <w:szCs w:val="24"/>
        </w:rPr>
      </w:pPr>
      <w:r w:rsidRPr="000D1CB9">
        <w:rPr>
          <w:rFonts w:ascii="Times New Roman" w:hAnsi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Word.</w:t>
      </w:r>
    </w:p>
    <w:p w:rsidR="0088323B" w:rsidRPr="000D1CB9" w:rsidRDefault="0088323B">
      <w:pPr>
        <w:rPr>
          <w:rFonts w:ascii="Times New Roman" w:hAnsi="Times New Roman"/>
          <w:sz w:val="24"/>
          <w:szCs w:val="24"/>
        </w:rPr>
      </w:pPr>
    </w:p>
    <w:p w:rsidR="0088323B" w:rsidRPr="000D1CB9" w:rsidRDefault="0088323B" w:rsidP="000D1C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88323B" w:rsidRPr="006E0E64" w:rsidRDefault="0088323B" w:rsidP="006E0E64">
      <w:pPr>
        <w:spacing w:after="0" w:line="240" w:lineRule="auto"/>
        <w:contextualSpacing/>
        <w:jc w:val="both"/>
        <w:rPr>
          <w:rFonts w:ascii="Times New Roman" w:hAnsi="Times New Roman"/>
          <w:b/>
          <w:i/>
          <w:noProof/>
          <w:sz w:val="24"/>
          <w:szCs w:val="24"/>
          <w:lang w:eastAsia="en-US"/>
        </w:rPr>
      </w:pP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6945"/>
      </w:tblGrid>
      <w:tr w:rsidR="0088323B" w:rsidRPr="000D1CB9" w:rsidTr="006E0E64">
        <w:tc>
          <w:tcPr>
            <w:tcW w:w="709" w:type="dxa"/>
          </w:tcPr>
          <w:p w:rsidR="0088323B" w:rsidRPr="006E0E64" w:rsidRDefault="0088323B" w:rsidP="006E0E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en-US" w:eastAsia="en-US"/>
              </w:rPr>
            </w:pPr>
            <w:r w:rsidRPr="006E0E64">
              <w:rPr>
                <w:rFonts w:ascii="Times New Roman" w:hAnsi="Times New Roman"/>
                <w:b/>
                <w:noProof/>
                <w:sz w:val="24"/>
                <w:szCs w:val="24"/>
                <w:lang w:val="en-US" w:eastAsia="en-US"/>
              </w:rPr>
              <w:t>№</w:t>
            </w:r>
          </w:p>
          <w:p w:rsidR="0088323B" w:rsidRPr="006E0E64" w:rsidRDefault="0088323B" w:rsidP="006E0E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en-US" w:eastAsia="en-US"/>
              </w:rPr>
            </w:pPr>
            <w:r w:rsidRPr="006E0E64">
              <w:rPr>
                <w:rFonts w:ascii="Times New Roman" w:hAnsi="Times New Roman"/>
                <w:b/>
                <w:noProof/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1589" w:type="dxa"/>
          </w:tcPr>
          <w:p w:rsidR="0088323B" w:rsidRPr="006E0E64" w:rsidRDefault="0088323B" w:rsidP="006E0E64">
            <w:pPr>
              <w:keepNext/>
              <w:spacing w:before="240"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6945" w:type="dxa"/>
          </w:tcPr>
          <w:p w:rsidR="0088323B" w:rsidRPr="006E0E64" w:rsidRDefault="0088323B" w:rsidP="006E0E64">
            <w:pPr>
              <w:keepNext/>
              <w:spacing w:before="240"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  <w:lang w:val="en-US" w:eastAsia="en-US"/>
              </w:rPr>
            </w:pPr>
            <w:r w:rsidRPr="006E0E64"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  <w:lang w:val="en-US" w:eastAsia="en-US"/>
              </w:rPr>
              <w:t>Тема урока</w:t>
            </w:r>
          </w:p>
          <w:p w:rsidR="0088323B" w:rsidRPr="006E0E64" w:rsidRDefault="0088323B" w:rsidP="006E0E64">
            <w:pPr>
              <w:keepNext/>
              <w:spacing w:before="240"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  <w:lang w:val="en-US" w:eastAsia="en-US"/>
              </w:rPr>
            </w:pPr>
          </w:p>
        </w:tc>
      </w:tr>
      <w:tr w:rsidR="0088323B" w:rsidRPr="006E0E64" w:rsidTr="006E0E64">
        <w:tc>
          <w:tcPr>
            <w:tcW w:w="9243" w:type="dxa"/>
            <w:gridSpan w:val="3"/>
          </w:tcPr>
          <w:p w:rsidR="0088323B" w:rsidRPr="006E0E64" w:rsidRDefault="0088323B" w:rsidP="006E0E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b/>
                <w:noProof/>
                <w:sz w:val="24"/>
                <w:szCs w:val="24"/>
                <w:lang w:val="en-US" w:eastAsia="en-US"/>
              </w:rPr>
              <w:t xml:space="preserve">Введение </w:t>
            </w:r>
            <w:r w:rsidRPr="006E0E64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 (1 час)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6E0E64" w:rsidRDefault="0088323B" w:rsidP="006E0E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589" w:type="dxa"/>
          </w:tcPr>
          <w:p w:rsidR="0088323B" w:rsidRPr="006E0E64" w:rsidRDefault="0088323B" w:rsidP="00A861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</w:tcPr>
          <w:p w:rsidR="0088323B" w:rsidRPr="006E0E64" w:rsidRDefault="0088323B" w:rsidP="006E0E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Здравствуй, дорогой друг! Как работать с учебни</w:t>
            </w:r>
            <w:r w:rsidRPr="006E0E6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softHyphen/>
              <w:t>ком. Путешествуем по городу</w:t>
            </w:r>
          </w:p>
        </w:tc>
      </w:tr>
      <w:tr w:rsidR="0088323B" w:rsidRPr="006E0E64" w:rsidTr="006E0E64">
        <w:tc>
          <w:tcPr>
            <w:tcW w:w="9243" w:type="dxa"/>
            <w:gridSpan w:val="3"/>
          </w:tcPr>
          <w:p w:rsidR="0088323B" w:rsidRPr="006E0E64" w:rsidRDefault="0088323B" w:rsidP="00A861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Тема 1: </w:t>
            </w:r>
            <w:r w:rsidRPr="006E0E6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Человек и земля (21 ч)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589" w:type="dxa"/>
          </w:tcPr>
          <w:p w:rsidR="0088323B" w:rsidRPr="006E0E64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Архитектура </w:t>
            </w: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Изделие: «Дом»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3</w:t>
            </w: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89" w:type="dxa"/>
          </w:tcPr>
          <w:p w:rsidR="0088323B" w:rsidRPr="006E0E64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 Городские постройки</w:t>
            </w: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Изделие: «Телебашня»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4</w:t>
            </w: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89" w:type="dxa"/>
          </w:tcPr>
          <w:p w:rsidR="0088323B" w:rsidRPr="006E0E64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Парк</w:t>
            </w: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Изделие: «Городской парк»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5,6 </w:t>
            </w: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89" w:type="dxa"/>
          </w:tcPr>
          <w:p w:rsidR="0088323B" w:rsidRPr="006E0E64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2</w:t>
            </w:r>
          </w:p>
          <w:p w:rsidR="0088323B" w:rsidRPr="006E0E64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 Проект</w:t>
            </w: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Изделия: «Качалка»,  «Песочница»,  «Игровой комп</w:t>
            </w: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softHyphen/>
              <w:t>лекс», «Качели»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7,8 </w:t>
            </w:r>
          </w:p>
        </w:tc>
        <w:tc>
          <w:tcPr>
            <w:tcW w:w="1589" w:type="dxa"/>
          </w:tcPr>
          <w:p w:rsidR="0088323B" w:rsidRPr="006E0E64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5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Ателье мод. Одежда. Пряжа и ткани</w:t>
            </w:r>
          </w:p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Изделия:     «Строчка     стебельчатых    стежков», "Строчка петельных стежков»,   «Украшение пла</w:t>
            </w: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softHyphen/>
              <w:t>точка монограммой», «Украшение фартука». Практическая работа: «Коллекция тканей»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1589" w:type="dxa"/>
          </w:tcPr>
          <w:p w:rsidR="0088323B" w:rsidRPr="006E0E64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Изготовление тканей</w:t>
            </w: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Изделие: «Гобелен»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10</w:t>
            </w: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89" w:type="dxa"/>
          </w:tcPr>
          <w:p w:rsidR="0088323B" w:rsidRPr="006E0E64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Вязание Изделие: «Воздушные петли»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11</w:t>
            </w: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89" w:type="dxa"/>
          </w:tcPr>
          <w:p w:rsidR="0088323B" w:rsidRPr="006E0E64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Одежда для карнавала</w:t>
            </w: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Изделия: «Кавалер», «Дама»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12</w:t>
            </w: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89" w:type="dxa"/>
          </w:tcPr>
          <w:p w:rsidR="0088323B" w:rsidRPr="006E0E64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Бисероплетение </w:t>
            </w:r>
          </w:p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Изделия:   «Браслетик   «Цветочки»,    «Браслетик «Подковки». Практическая работа: «Кроссворд «Ателье мод»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13</w:t>
            </w: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89" w:type="dxa"/>
          </w:tcPr>
          <w:p w:rsidR="0088323B" w:rsidRPr="006E0E64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Кафе</w:t>
            </w: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Изделие: «Весы». Практическая работа: «Тест  «Кухонные принад</w:t>
            </w: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softHyphen/>
              <w:t>лежности»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14</w:t>
            </w: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89" w:type="dxa"/>
          </w:tcPr>
          <w:p w:rsidR="0088323B" w:rsidRPr="006E0E64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Фруктовый завтрак</w:t>
            </w:r>
          </w:p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Изделие: «Фруктовый завтрак», «Солнышко в та</w:t>
            </w: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softHyphen/>
              <w:t>релке» (по выбору учителя).</w:t>
            </w:r>
          </w:p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Практическая работа: «Таблица «Стоимость завт</w:t>
            </w: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softHyphen/>
              <w:t>рака»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15</w:t>
            </w: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89" w:type="dxa"/>
          </w:tcPr>
          <w:p w:rsidR="0088323B" w:rsidRPr="006E0E64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Колпачок –цыпленок</w:t>
            </w: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Изделие «Колпачок-цыпленок»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6E0E64" w:rsidRDefault="0088323B" w:rsidP="007373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16 </w:t>
            </w:r>
          </w:p>
        </w:tc>
        <w:tc>
          <w:tcPr>
            <w:tcW w:w="1589" w:type="dxa"/>
          </w:tcPr>
          <w:p w:rsidR="0088323B" w:rsidRPr="006E0E64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Бутерброды</w:t>
            </w: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Изделие:«Бутерброды» </w:t>
            </w:r>
          </w:p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br w:type="column"/>
              <w:t>«Радуга на шпажке» (по выбору учителя)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6E0E64" w:rsidRDefault="0088323B" w:rsidP="007373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17 </w:t>
            </w:r>
          </w:p>
        </w:tc>
        <w:tc>
          <w:tcPr>
            <w:tcW w:w="1589" w:type="dxa"/>
          </w:tcPr>
          <w:p w:rsidR="0088323B" w:rsidRPr="006E0E64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Салфетница</w:t>
            </w: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Изделия: </w:t>
            </w:r>
          </w:p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br w:type="column"/>
              <w:t>«Салфетница», «Способы складывания салфеток»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6E0E64" w:rsidRDefault="0088323B" w:rsidP="007373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18 </w:t>
            </w:r>
          </w:p>
        </w:tc>
        <w:tc>
          <w:tcPr>
            <w:tcW w:w="1589" w:type="dxa"/>
          </w:tcPr>
          <w:p w:rsidR="0088323B" w:rsidRPr="006E0E64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Магазин подарков</w:t>
            </w:r>
          </w:p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Изделия: «Солёное тесто», «Брелок для ключей»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6E0E64" w:rsidRDefault="0088323B" w:rsidP="007373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19 </w:t>
            </w:r>
          </w:p>
        </w:tc>
        <w:tc>
          <w:tcPr>
            <w:tcW w:w="1589" w:type="dxa"/>
          </w:tcPr>
          <w:p w:rsidR="0088323B" w:rsidRPr="006E0E64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Золотистая соломка</w:t>
            </w: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Изделие: «Золотистая соломка"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6E0E64" w:rsidRDefault="0088323B" w:rsidP="007373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20 </w:t>
            </w:r>
          </w:p>
        </w:tc>
        <w:tc>
          <w:tcPr>
            <w:tcW w:w="1589" w:type="dxa"/>
          </w:tcPr>
          <w:p w:rsidR="0088323B" w:rsidRPr="006E0E64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Упаковка подарков</w:t>
            </w: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Изделие: «Упаковка подарков"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6E0E64" w:rsidRDefault="0088323B" w:rsidP="007373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21 </w:t>
            </w:r>
          </w:p>
        </w:tc>
        <w:tc>
          <w:tcPr>
            <w:tcW w:w="1589" w:type="dxa"/>
          </w:tcPr>
          <w:p w:rsidR="0088323B" w:rsidRPr="006E0E64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Автомастерская</w:t>
            </w: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Изделие: «Фургон «Мороженое»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6E0E64" w:rsidRDefault="0088323B" w:rsidP="007373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22 </w:t>
            </w:r>
          </w:p>
        </w:tc>
        <w:tc>
          <w:tcPr>
            <w:tcW w:w="1589" w:type="dxa"/>
          </w:tcPr>
          <w:p w:rsidR="0088323B" w:rsidRPr="006E0E64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Грузовик </w:t>
            </w: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Изделия: «Грузовик», «Автомобиль».</w:t>
            </w:r>
          </w:p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Практическая работа: «Человек и земля»</w:t>
            </w:r>
          </w:p>
        </w:tc>
      </w:tr>
      <w:tr w:rsidR="0088323B" w:rsidRPr="006E0E64" w:rsidTr="006E0E64">
        <w:tc>
          <w:tcPr>
            <w:tcW w:w="9243" w:type="dxa"/>
            <w:gridSpan w:val="3"/>
          </w:tcPr>
          <w:p w:rsidR="0088323B" w:rsidRPr="006E0E64" w:rsidRDefault="0088323B" w:rsidP="00A861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Тема 2: Человек и вода – 4 часа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6E0E64" w:rsidRDefault="0088323B" w:rsidP="007373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23 </w:t>
            </w:r>
          </w:p>
        </w:tc>
        <w:tc>
          <w:tcPr>
            <w:tcW w:w="1589" w:type="dxa"/>
          </w:tcPr>
          <w:p w:rsidR="0088323B" w:rsidRPr="006E0E64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Мосты Изделие, модель «Мост»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6E0E64" w:rsidRDefault="0088323B" w:rsidP="007373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24 </w:t>
            </w:r>
          </w:p>
        </w:tc>
        <w:tc>
          <w:tcPr>
            <w:tcW w:w="1589" w:type="dxa"/>
          </w:tcPr>
          <w:p w:rsidR="0088323B" w:rsidRPr="006E0E64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Водный транспорт Изделия: «Яхта», «Баржа» (по выбору учителя)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6E0E64" w:rsidRDefault="0088323B" w:rsidP="007373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25 </w:t>
            </w:r>
          </w:p>
        </w:tc>
        <w:tc>
          <w:tcPr>
            <w:tcW w:w="1589" w:type="dxa"/>
          </w:tcPr>
          <w:p w:rsidR="0088323B" w:rsidRPr="006E0E64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Проект: Океанариум</w:t>
            </w:r>
          </w:p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Изделие: «Осьминоги и рыбки». Практическая работа: «Мягкая игрушка»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6E0E64" w:rsidRDefault="0088323B" w:rsidP="007373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26 </w:t>
            </w:r>
          </w:p>
        </w:tc>
        <w:tc>
          <w:tcPr>
            <w:tcW w:w="1589" w:type="dxa"/>
          </w:tcPr>
          <w:p w:rsidR="0088323B" w:rsidRPr="006E0E64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Фонтаны</w:t>
            </w: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Изделие: «Фонтам».</w:t>
            </w:r>
          </w:p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Практическая работа: «Человек и вода»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0D1CB9" w:rsidRDefault="0088323B" w:rsidP="007373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</w:tcPr>
          <w:p w:rsidR="0088323B" w:rsidRPr="000D1CB9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</w:tcPr>
          <w:p w:rsidR="0088323B" w:rsidRPr="000D1CB9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pacing w:val="-1"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b/>
                <w:noProof/>
                <w:spacing w:val="-1"/>
                <w:sz w:val="24"/>
                <w:szCs w:val="24"/>
                <w:lang w:eastAsia="en-US"/>
              </w:rPr>
              <w:t>Тема 3: Человек и воздух-3ч.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6E0E64" w:rsidRDefault="0088323B" w:rsidP="007373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27 </w:t>
            </w:r>
          </w:p>
        </w:tc>
        <w:tc>
          <w:tcPr>
            <w:tcW w:w="1589" w:type="dxa"/>
          </w:tcPr>
          <w:p w:rsidR="0088323B" w:rsidRPr="006E0E64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Зоопарк</w:t>
            </w: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Изделие: «Птицы».</w:t>
            </w:r>
          </w:p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Практическая работа: «Тест «Условные обозначе</w:t>
            </w: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softHyphen/>
              <w:t>ния техники оригами»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6E0E64" w:rsidRDefault="0088323B" w:rsidP="007373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28 </w:t>
            </w:r>
          </w:p>
        </w:tc>
        <w:tc>
          <w:tcPr>
            <w:tcW w:w="1589" w:type="dxa"/>
          </w:tcPr>
          <w:p w:rsidR="0088323B" w:rsidRPr="006E0E64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Вертолетная площадка</w:t>
            </w: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Изделие: «Вертолёт «Муха»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6E0E64" w:rsidRDefault="0088323B" w:rsidP="007373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29 </w:t>
            </w:r>
          </w:p>
        </w:tc>
        <w:tc>
          <w:tcPr>
            <w:tcW w:w="1589" w:type="dxa"/>
          </w:tcPr>
          <w:p w:rsidR="0088323B" w:rsidRPr="006E0E64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Воздушный шар</w:t>
            </w:r>
          </w:p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Изделие: «Воздушный шар».</w:t>
            </w:r>
          </w:p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Украшаем город (материал рассчитан на внеклассную </w:t>
            </w: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lastRenderedPageBreak/>
              <w:t>деятельность) Изделия: «Композиция «Клоун».</w:t>
            </w:r>
          </w:p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Практическая работа: «Человек и воздух»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0D1CB9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</w:tcPr>
          <w:p w:rsidR="0088323B" w:rsidRPr="000D1CB9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</w:tcPr>
          <w:p w:rsidR="0088323B" w:rsidRPr="000D1CB9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pacing w:val="-1"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b/>
                <w:noProof/>
                <w:spacing w:val="-1"/>
                <w:sz w:val="24"/>
                <w:szCs w:val="24"/>
                <w:lang w:eastAsia="en-US"/>
              </w:rPr>
              <w:t>Тема 4: Человек и информация – 4ч.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30</w:t>
            </w: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89" w:type="dxa"/>
          </w:tcPr>
          <w:p w:rsidR="0088323B" w:rsidRPr="006E0E64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Переплетная мастерская</w:t>
            </w: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Изделие: «Переплётные работы»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6E0E64" w:rsidRDefault="0088323B" w:rsidP="007373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31 </w:t>
            </w:r>
          </w:p>
        </w:tc>
        <w:tc>
          <w:tcPr>
            <w:tcW w:w="1589" w:type="dxa"/>
          </w:tcPr>
          <w:p w:rsidR="0088323B" w:rsidRPr="006E0E64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Почта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6E0E64" w:rsidRDefault="0088323B" w:rsidP="007373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32, 33 </w:t>
            </w:r>
          </w:p>
        </w:tc>
        <w:tc>
          <w:tcPr>
            <w:tcW w:w="1589" w:type="dxa"/>
          </w:tcPr>
          <w:p w:rsidR="0088323B" w:rsidRPr="006E0E64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5" w:type="dxa"/>
          </w:tcPr>
          <w:p w:rsidR="0088323B" w:rsidRPr="00C76085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pacing w:val="-1"/>
                <w:sz w:val="24"/>
                <w:szCs w:val="24"/>
                <w:lang w:eastAsia="en-US"/>
              </w:rPr>
            </w:pPr>
            <w:r w:rsidRPr="00C76085">
              <w:rPr>
                <w:rFonts w:ascii="Times New Roman" w:hAnsi="Times New Roman"/>
                <w:b/>
                <w:noProof/>
                <w:spacing w:val="-1"/>
                <w:sz w:val="24"/>
                <w:szCs w:val="24"/>
                <w:lang w:eastAsia="en-US"/>
              </w:rPr>
              <w:t>Промежуточная аттестация. Итоговое тестирование.</w:t>
            </w:r>
          </w:p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Кукольный театр</w:t>
            </w: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Проект «Готовим спектакль»</w:t>
            </w:r>
          </w:p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Изделие: «Кукольный театр»</w:t>
            </w:r>
          </w:p>
        </w:tc>
      </w:tr>
      <w:tr w:rsidR="0088323B" w:rsidRPr="000D1CB9" w:rsidTr="006E0E64">
        <w:tc>
          <w:tcPr>
            <w:tcW w:w="709" w:type="dxa"/>
          </w:tcPr>
          <w:p w:rsidR="0088323B" w:rsidRPr="006E0E64" w:rsidRDefault="0088323B" w:rsidP="007373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589" w:type="dxa"/>
          </w:tcPr>
          <w:p w:rsidR="0088323B" w:rsidRPr="006E0E64" w:rsidRDefault="0088323B" w:rsidP="00A861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</w:tcPr>
          <w:p w:rsidR="0088323B" w:rsidRPr="006E0E64" w:rsidRDefault="0088323B" w:rsidP="006E0E6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</w:pP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Афиша</w:t>
            </w:r>
            <w:r w:rsidRPr="000D1CB9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0E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en-US"/>
              </w:rPr>
              <w:t>Изделие «Афиша»</w:t>
            </w:r>
          </w:p>
        </w:tc>
      </w:tr>
    </w:tbl>
    <w:p w:rsidR="0088323B" w:rsidRPr="006E0E64" w:rsidRDefault="0088323B" w:rsidP="006E0E64">
      <w:pPr>
        <w:spacing w:after="0" w:line="240" w:lineRule="auto"/>
        <w:contextualSpacing/>
        <w:jc w:val="both"/>
        <w:rPr>
          <w:rFonts w:ascii="Arial" w:hAnsi="Arial" w:cs="Arial"/>
          <w:noProof/>
          <w:sz w:val="24"/>
          <w:szCs w:val="24"/>
          <w:lang w:eastAsia="en-US"/>
        </w:rPr>
      </w:pPr>
    </w:p>
    <w:p w:rsidR="0088323B" w:rsidRDefault="0088323B"/>
    <w:p w:rsidR="0088323B" w:rsidRDefault="0088323B"/>
    <w:p w:rsidR="0088323B" w:rsidRDefault="0088323B"/>
    <w:p w:rsidR="0088323B" w:rsidRDefault="0088323B"/>
    <w:p w:rsidR="0088323B" w:rsidRDefault="0088323B"/>
    <w:p w:rsidR="0088323B" w:rsidRDefault="0088323B"/>
    <w:p w:rsidR="0088323B" w:rsidRDefault="0088323B"/>
    <w:p w:rsidR="0088323B" w:rsidRDefault="0088323B"/>
    <w:p w:rsidR="0088323B" w:rsidRDefault="0088323B"/>
    <w:p w:rsidR="0088323B" w:rsidRDefault="0088323B"/>
    <w:p w:rsidR="0088323B" w:rsidRDefault="0088323B"/>
    <w:p w:rsidR="0088323B" w:rsidRPr="008957B7" w:rsidRDefault="0088323B" w:rsidP="008C3510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b/>
          <w:color w:val="222A35"/>
          <w:sz w:val="24"/>
          <w:szCs w:val="24"/>
        </w:rPr>
      </w:pPr>
      <w:r w:rsidRPr="008957B7">
        <w:rPr>
          <w:rFonts w:ascii="Times New Roman" w:hAnsi="Times New Roman"/>
          <w:b/>
          <w:color w:val="222A35"/>
          <w:sz w:val="24"/>
          <w:szCs w:val="24"/>
        </w:rPr>
        <w:t>Материально-техническое обеспечение</w:t>
      </w:r>
    </w:p>
    <w:p w:rsidR="0088323B" w:rsidRPr="008957B7" w:rsidRDefault="0088323B" w:rsidP="008C3510">
      <w:pPr>
        <w:shd w:val="clear" w:color="auto" w:fill="FFFFFF"/>
        <w:spacing w:line="240" w:lineRule="auto"/>
        <w:ind w:left="5"/>
        <w:rPr>
          <w:rFonts w:ascii="Times New Roman" w:hAnsi="Times New Roman"/>
          <w:b/>
          <w:bCs/>
          <w:color w:val="222A35"/>
          <w:sz w:val="24"/>
          <w:szCs w:val="24"/>
        </w:rPr>
      </w:pPr>
      <w:r w:rsidRPr="008957B7">
        <w:rPr>
          <w:rFonts w:ascii="Times New Roman" w:hAnsi="Times New Roman"/>
          <w:color w:val="222A35"/>
          <w:sz w:val="24"/>
          <w:szCs w:val="24"/>
        </w:rPr>
        <w:t xml:space="preserve">Роговцева Н. И., </w:t>
      </w:r>
      <w:r w:rsidRPr="008957B7">
        <w:rPr>
          <w:rFonts w:ascii="Times New Roman" w:hAnsi="Times New Roman"/>
          <w:color w:val="222A35"/>
        </w:rPr>
        <w:t xml:space="preserve">Богданова Н.В., Добромыслова Н.В. </w:t>
      </w:r>
      <w:r w:rsidRPr="008957B7">
        <w:rPr>
          <w:rFonts w:ascii="Times New Roman" w:hAnsi="Times New Roman"/>
          <w:b/>
          <w:bCs/>
          <w:color w:val="222A35"/>
          <w:sz w:val="24"/>
          <w:szCs w:val="24"/>
        </w:rPr>
        <w:t>Технология. Рабо</w:t>
      </w:r>
      <w:r w:rsidRPr="008957B7">
        <w:rPr>
          <w:rFonts w:ascii="Times New Roman" w:hAnsi="Times New Roman"/>
          <w:b/>
          <w:bCs/>
          <w:color w:val="222A35"/>
          <w:sz w:val="24"/>
          <w:szCs w:val="24"/>
        </w:rPr>
        <w:softHyphen/>
        <w:t>чие программы. 1—4 классы.</w:t>
      </w:r>
    </w:p>
    <w:p w:rsidR="0088323B" w:rsidRPr="008957B7" w:rsidRDefault="0088323B" w:rsidP="008C3510">
      <w:pPr>
        <w:shd w:val="clear" w:color="auto" w:fill="FFFFFF"/>
        <w:spacing w:line="240" w:lineRule="auto"/>
        <w:ind w:left="5"/>
        <w:rPr>
          <w:rFonts w:ascii="Times New Roman" w:hAnsi="Times New Roman"/>
          <w:b/>
          <w:bCs/>
          <w:color w:val="222A35"/>
          <w:sz w:val="24"/>
          <w:szCs w:val="24"/>
        </w:rPr>
      </w:pPr>
      <w:r w:rsidRPr="008957B7">
        <w:rPr>
          <w:rFonts w:ascii="Times New Roman" w:hAnsi="Times New Roman"/>
          <w:color w:val="222A35"/>
          <w:sz w:val="24"/>
          <w:szCs w:val="24"/>
        </w:rPr>
        <w:t>Роговцева Н. И.,</w:t>
      </w:r>
      <w:r w:rsidRPr="008957B7">
        <w:rPr>
          <w:rFonts w:ascii="Times New Roman" w:hAnsi="Times New Roman"/>
          <w:color w:val="222A35"/>
        </w:rPr>
        <w:t xml:space="preserve"> Богданова Н.В., Добромыслова Н.В</w:t>
      </w:r>
      <w:r w:rsidRPr="008957B7">
        <w:rPr>
          <w:rFonts w:ascii="Times New Roman" w:hAnsi="Times New Roman"/>
          <w:color w:val="222A35"/>
          <w:sz w:val="24"/>
          <w:szCs w:val="24"/>
        </w:rPr>
        <w:t xml:space="preserve">. </w:t>
      </w:r>
      <w:r w:rsidRPr="008957B7">
        <w:rPr>
          <w:rFonts w:ascii="Times New Roman" w:hAnsi="Times New Roman"/>
          <w:b/>
          <w:bCs/>
          <w:color w:val="222A35"/>
          <w:sz w:val="24"/>
          <w:szCs w:val="24"/>
        </w:rPr>
        <w:t>Тех</w:t>
      </w:r>
      <w:r w:rsidRPr="008957B7">
        <w:rPr>
          <w:rFonts w:ascii="Times New Roman" w:hAnsi="Times New Roman"/>
          <w:b/>
          <w:bCs/>
          <w:color w:val="222A35"/>
          <w:sz w:val="24"/>
          <w:szCs w:val="24"/>
        </w:rPr>
        <w:softHyphen/>
        <w:t>нология. Рабочая тетрадь. 3 класс.</w:t>
      </w:r>
    </w:p>
    <w:p w:rsidR="0088323B" w:rsidRPr="008957B7" w:rsidRDefault="0088323B" w:rsidP="008C3510">
      <w:pPr>
        <w:shd w:val="clear" w:color="auto" w:fill="FFFFFF"/>
        <w:spacing w:line="240" w:lineRule="auto"/>
        <w:ind w:left="5"/>
        <w:rPr>
          <w:rFonts w:ascii="Times New Roman" w:hAnsi="Times New Roman"/>
          <w:b/>
          <w:bCs/>
          <w:color w:val="222A35"/>
          <w:sz w:val="24"/>
          <w:szCs w:val="24"/>
        </w:rPr>
      </w:pPr>
      <w:r w:rsidRPr="008957B7">
        <w:rPr>
          <w:rFonts w:ascii="Times New Roman" w:hAnsi="Times New Roman"/>
          <w:color w:val="222A35"/>
          <w:sz w:val="24"/>
          <w:szCs w:val="24"/>
        </w:rPr>
        <w:t xml:space="preserve">Роговцева Н. И., </w:t>
      </w:r>
      <w:r w:rsidRPr="008957B7">
        <w:rPr>
          <w:rFonts w:ascii="Times New Roman" w:hAnsi="Times New Roman"/>
          <w:color w:val="222A35"/>
        </w:rPr>
        <w:t xml:space="preserve">Богданова Н.В., Добромыслова Н.В. </w:t>
      </w:r>
      <w:r w:rsidRPr="008957B7">
        <w:rPr>
          <w:rFonts w:ascii="Times New Roman" w:hAnsi="Times New Roman"/>
          <w:b/>
          <w:bCs/>
          <w:color w:val="222A35"/>
          <w:sz w:val="24"/>
          <w:szCs w:val="24"/>
        </w:rPr>
        <w:t>Технология. Учебник. 3 класс.</w:t>
      </w:r>
    </w:p>
    <w:p w:rsidR="0088323B" w:rsidRPr="008957B7" w:rsidRDefault="0088323B" w:rsidP="008C3510">
      <w:pPr>
        <w:shd w:val="clear" w:color="auto" w:fill="FFFFFF"/>
        <w:spacing w:line="240" w:lineRule="auto"/>
        <w:ind w:left="5"/>
        <w:rPr>
          <w:rFonts w:ascii="Times New Roman" w:hAnsi="Times New Roman"/>
          <w:b/>
          <w:bCs/>
          <w:color w:val="222A35"/>
          <w:sz w:val="24"/>
          <w:szCs w:val="24"/>
        </w:rPr>
      </w:pPr>
    </w:p>
    <w:p w:rsidR="0088323B" w:rsidRPr="008957B7" w:rsidRDefault="0088323B" w:rsidP="008C3510">
      <w:pPr>
        <w:shd w:val="clear" w:color="auto" w:fill="FFFFFF"/>
        <w:spacing w:line="240" w:lineRule="auto"/>
        <w:ind w:left="5"/>
        <w:rPr>
          <w:rFonts w:ascii="Times New Roman" w:hAnsi="Times New Roman"/>
          <w:b/>
          <w:bCs/>
          <w:color w:val="222A35"/>
          <w:sz w:val="24"/>
          <w:szCs w:val="24"/>
        </w:rPr>
      </w:pPr>
    </w:p>
    <w:p w:rsidR="0088323B" w:rsidRPr="00672116" w:rsidRDefault="0088323B" w:rsidP="008C3510">
      <w:pPr>
        <w:shd w:val="clear" w:color="auto" w:fill="FFFFFF"/>
        <w:spacing w:line="240" w:lineRule="auto"/>
        <w:ind w:left="5"/>
        <w:rPr>
          <w:rFonts w:ascii="Times New Roman" w:hAnsi="Times New Roman"/>
          <w:color w:val="222A35"/>
          <w:sz w:val="24"/>
          <w:szCs w:val="24"/>
        </w:rPr>
      </w:pPr>
      <w:r w:rsidRPr="00672116">
        <w:rPr>
          <w:rFonts w:ascii="Times New Roman" w:hAnsi="Times New Roman"/>
          <w:b/>
          <w:bCs/>
          <w:color w:val="222A35"/>
          <w:sz w:val="24"/>
          <w:szCs w:val="24"/>
        </w:rPr>
        <w:t>Электронное прило</w:t>
      </w:r>
      <w:r>
        <w:rPr>
          <w:rFonts w:ascii="Times New Roman" w:hAnsi="Times New Roman"/>
          <w:b/>
          <w:bCs/>
          <w:color w:val="222A35"/>
          <w:sz w:val="24"/>
          <w:szCs w:val="24"/>
        </w:rPr>
        <w:t>жение к учебнику «Технология», 3</w:t>
      </w:r>
      <w:r w:rsidRPr="00672116">
        <w:rPr>
          <w:rFonts w:ascii="Times New Roman" w:hAnsi="Times New Roman"/>
          <w:b/>
          <w:bCs/>
          <w:color w:val="222A35"/>
          <w:sz w:val="24"/>
          <w:szCs w:val="24"/>
        </w:rPr>
        <w:t xml:space="preserve"> класс </w:t>
      </w:r>
    </w:p>
    <w:p w:rsidR="0088323B" w:rsidRPr="00672116" w:rsidRDefault="0088323B" w:rsidP="008C3510">
      <w:pPr>
        <w:shd w:val="clear" w:color="auto" w:fill="FFFFFF"/>
        <w:spacing w:line="240" w:lineRule="auto"/>
        <w:rPr>
          <w:rFonts w:ascii="Times New Roman" w:hAnsi="Times New Roman"/>
          <w:color w:val="222A35"/>
          <w:sz w:val="24"/>
          <w:szCs w:val="24"/>
        </w:rPr>
      </w:pPr>
      <w:r w:rsidRPr="00672116">
        <w:rPr>
          <w:rFonts w:ascii="Times New Roman" w:hAnsi="Times New Roman"/>
          <w:color w:val="222A35"/>
          <w:sz w:val="24"/>
          <w:szCs w:val="24"/>
        </w:rPr>
        <w:t xml:space="preserve">Классная доска </w:t>
      </w:r>
    </w:p>
    <w:p w:rsidR="0088323B" w:rsidRPr="00672116" w:rsidRDefault="0088323B" w:rsidP="008C3510">
      <w:pPr>
        <w:shd w:val="clear" w:color="auto" w:fill="FFFFFF"/>
        <w:spacing w:line="240" w:lineRule="auto"/>
        <w:ind w:left="5"/>
        <w:rPr>
          <w:rFonts w:ascii="Times New Roman" w:hAnsi="Times New Roman"/>
          <w:color w:val="222A35"/>
          <w:sz w:val="24"/>
          <w:szCs w:val="24"/>
        </w:rPr>
      </w:pPr>
      <w:r w:rsidRPr="00672116">
        <w:rPr>
          <w:rFonts w:ascii="Times New Roman" w:hAnsi="Times New Roman"/>
          <w:color w:val="222A35"/>
          <w:sz w:val="24"/>
          <w:szCs w:val="24"/>
        </w:rPr>
        <w:t xml:space="preserve">Персональный компьютер </w:t>
      </w:r>
    </w:p>
    <w:p w:rsidR="0088323B" w:rsidRPr="00672116" w:rsidRDefault="0088323B" w:rsidP="008C3510">
      <w:pPr>
        <w:shd w:val="clear" w:color="auto" w:fill="FFFFFF"/>
        <w:spacing w:line="240" w:lineRule="auto"/>
        <w:rPr>
          <w:rFonts w:ascii="Times New Roman" w:hAnsi="Times New Roman"/>
          <w:color w:val="222A35"/>
          <w:sz w:val="24"/>
          <w:szCs w:val="24"/>
        </w:rPr>
      </w:pPr>
      <w:r w:rsidRPr="00672116">
        <w:rPr>
          <w:rFonts w:ascii="Times New Roman" w:hAnsi="Times New Roman"/>
          <w:color w:val="222A35"/>
          <w:sz w:val="24"/>
          <w:szCs w:val="24"/>
        </w:rPr>
        <w:t>Мультимедийный проектор.</w:t>
      </w:r>
    </w:p>
    <w:p w:rsidR="0088323B" w:rsidRPr="00672116" w:rsidRDefault="0088323B" w:rsidP="008C3510">
      <w:pPr>
        <w:shd w:val="clear" w:color="auto" w:fill="FFFFFF"/>
        <w:spacing w:line="240" w:lineRule="auto"/>
        <w:ind w:left="5"/>
        <w:rPr>
          <w:rFonts w:ascii="Times New Roman" w:hAnsi="Times New Roman"/>
          <w:color w:val="222A35"/>
          <w:sz w:val="24"/>
          <w:szCs w:val="24"/>
        </w:rPr>
      </w:pPr>
      <w:r w:rsidRPr="00672116">
        <w:rPr>
          <w:rFonts w:ascii="Times New Roman" w:hAnsi="Times New Roman"/>
          <w:color w:val="222A35"/>
          <w:sz w:val="24"/>
          <w:szCs w:val="24"/>
        </w:rPr>
        <w:t>Наборы цветной бумаги, картона</w:t>
      </w:r>
    </w:p>
    <w:p w:rsidR="0088323B" w:rsidRPr="00672116" w:rsidRDefault="0088323B" w:rsidP="008C3510">
      <w:pPr>
        <w:shd w:val="clear" w:color="auto" w:fill="FFFFFF"/>
        <w:spacing w:line="240" w:lineRule="auto"/>
        <w:rPr>
          <w:rFonts w:ascii="Times New Roman" w:hAnsi="Times New Roman"/>
          <w:color w:val="222A35"/>
          <w:sz w:val="24"/>
          <w:szCs w:val="24"/>
        </w:rPr>
      </w:pPr>
      <w:r w:rsidRPr="00672116">
        <w:rPr>
          <w:rFonts w:ascii="Times New Roman" w:hAnsi="Times New Roman"/>
          <w:color w:val="222A35"/>
          <w:sz w:val="24"/>
          <w:szCs w:val="24"/>
        </w:rPr>
        <w:t>Ученические столы двухместные с комплектом стульев.</w:t>
      </w:r>
    </w:p>
    <w:p w:rsidR="0088323B" w:rsidRPr="00672116" w:rsidRDefault="0088323B" w:rsidP="008C3510">
      <w:pPr>
        <w:shd w:val="clear" w:color="auto" w:fill="FFFFFF"/>
        <w:spacing w:line="240" w:lineRule="auto"/>
        <w:rPr>
          <w:rFonts w:ascii="Times New Roman" w:hAnsi="Times New Roman"/>
          <w:color w:val="222A35"/>
          <w:sz w:val="24"/>
          <w:szCs w:val="24"/>
        </w:rPr>
      </w:pPr>
      <w:r w:rsidRPr="00672116">
        <w:rPr>
          <w:rFonts w:ascii="Times New Roman" w:hAnsi="Times New Roman"/>
          <w:color w:val="222A35"/>
          <w:sz w:val="24"/>
          <w:szCs w:val="24"/>
        </w:rPr>
        <w:lastRenderedPageBreak/>
        <w:t>Стол учительский с тумбой.</w:t>
      </w:r>
    </w:p>
    <w:p w:rsidR="0088323B" w:rsidRPr="00672116" w:rsidRDefault="0088323B" w:rsidP="008C3510">
      <w:pPr>
        <w:shd w:val="clear" w:color="auto" w:fill="FFFFFF"/>
        <w:spacing w:line="240" w:lineRule="auto"/>
        <w:ind w:left="5"/>
        <w:rPr>
          <w:rFonts w:ascii="Times New Roman" w:hAnsi="Times New Roman"/>
          <w:color w:val="222A35"/>
          <w:sz w:val="24"/>
          <w:szCs w:val="24"/>
        </w:rPr>
      </w:pPr>
      <w:r w:rsidRPr="00672116">
        <w:rPr>
          <w:rFonts w:ascii="Times New Roman" w:hAnsi="Times New Roman"/>
          <w:color w:val="222A35"/>
          <w:sz w:val="24"/>
          <w:szCs w:val="24"/>
        </w:rPr>
        <w:t>Шкафы для хранения учебников, дидактических мате</w:t>
      </w:r>
      <w:r w:rsidRPr="00672116">
        <w:rPr>
          <w:rFonts w:ascii="Times New Roman" w:hAnsi="Times New Roman"/>
          <w:color w:val="222A35"/>
          <w:sz w:val="24"/>
          <w:szCs w:val="24"/>
        </w:rPr>
        <w:softHyphen/>
        <w:t>риалов, пособий, учебного оборудования и пр.</w:t>
      </w:r>
    </w:p>
    <w:p w:rsidR="0088323B" w:rsidRDefault="0088323B"/>
    <w:p w:rsidR="0088323B" w:rsidRDefault="0088323B"/>
    <w:p w:rsidR="0088323B" w:rsidRPr="00672116" w:rsidRDefault="0088323B" w:rsidP="00672116">
      <w:pPr>
        <w:shd w:val="clear" w:color="auto" w:fill="FFFFFF"/>
        <w:spacing w:line="240" w:lineRule="auto"/>
        <w:ind w:left="298"/>
        <w:rPr>
          <w:rFonts w:ascii="Times New Roman" w:hAnsi="Times New Roman"/>
          <w:color w:val="222A35"/>
          <w:sz w:val="24"/>
          <w:szCs w:val="24"/>
        </w:rPr>
      </w:pPr>
    </w:p>
    <w:p w:rsidR="0088323B" w:rsidRDefault="0088323B" w:rsidP="00672116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b/>
          <w:color w:val="222A35"/>
          <w:sz w:val="24"/>
          <w:szCs w:val="24"/>
        </w:rPr>
      </w:pPr>
    </w:p>
    <w:p w:rsidR="0088323B" w:rsidRDefault="0088323B" w:rsidP="00672116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b/>
          <w:color w:val="222A35"/>
          <w:sz w:val="24"/>
          <w:szCs w:val="24"/>
        </w:rPr>
      </w:pPr>
    </w:p>
    <w:p w:rsidR="0088323B" w:rsidRDefault="0088323B" w:rsidP="00672116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b/>
          <w:color w:val="222A35"/>
          <w:sz w:val="24"/>
          <w:szCs w:val="24"/>
        </w:rPr>
      </w:pPr>
    </w:p>
    <w:p w:rsidR="0088323B" w:rsidRDefault="0088323B" w:rsidP="00672116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b/>
          <w:color w:val="222A35"/>
          <w:sz w:val="24"/>
          <w:szCs w:val="24"/>
        </w:rPr>
      </w:pPr>
    </w:p>
    <w:p w:rsidR="0088323B" w:rsidRDefault="0088323B" w:rsidP="00672116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b/>
          <w:color w:val="222A35"/>
          <w:sz w:val="24"/>
          <w:szCs w:val="24"/>
        </w:rPr>
      </w:pPr>
    </w:p>
    <w:p w:rsidR="0088323B" w:rsidRDefault="0088323B" w:rsidP="00672116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b/>
          <w:color w:val="222A35"/>
          <w:sz w:val="24"/>
          <w:szCs w:val="24"/>
        </w:rPr>
      </w:pPr>
    </w:p>
    <w:p w:rsidR="0088323B" w:rsidRDefault="0088323B" w:rsidP="00672116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b/>
          <w:color w:val="222A35"/>
          <w:sz w:val="24"/>
          <w:szCs w:val="24"/>
        </w:rPr>
      </w:pPr>
    </w:p>
    <w:p w:rsidR="0088323B" w:rsidRDefault="0088323B" w:rsidP="00672116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b/>
          <w:color w:val="222A35"/>
          <w:sz w:val="24"/>
          <w:szCs w:val="24"/>
        </w:rPr>
      </w:pPr>
    </w:p>
    <w:p w:rsidR="0088323B" w:rsidRDefault="0088323B" w:rsidP="00672116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b/>
          <w:color w:val="222A35"/>
          <w:sz w:val="24"/>
          <w:szCs w:val="24"/>
        </w:rPr>
      </w:pPr>
    </w:p>
    <w:p w:rsidR="0088323B" w:rsidRDefault="0088323B" w:rsidP="00672116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b/>
          <w:color w:val="222A35"/>
          <w:sz w:val="24"/>
          <w:szCs w:val="24"/>
        </w:rPr>
      </w:pPr>
    </w:p>
    <w:p w:rsidR="0088323B" w:rsidRDefault="0088323B" w:rsidP="00C76085">
      <w:pPr>
        <w:shd w:val="clear" w:color="auto" w:fill="FFFFFF"/>
        <w:spacing w:line="240" w:lineRule="auto"/>
        <w:rPr>
          <w:rFonts w:ascii="Times New Roman" w:hAnsi="Times New Roman"/>
          <w:b/>
          <w:color w:val="222A35"/>
          <w:sz w:val="24"/>
          <w:szCs w:val="24"/>
        </w:rPr>
      </w:pPr>
    </w:p>
    <w:p w:rsidR="0088323B" w:rsidRDefault="0088323B" w:rsidP="008957B7">
      <w:pPr>
        <w:shd w:val="clear" w:color="auto" w:fill="FFFFFF"/>
        <w:spacing w:line="240" w:lineRule="auto"/>
        <w:ind w:left="5"/>
        <w:jc w:val="right"/>
        <w:rPr>
          <w:rFonts w:ascii="Times New Roman" w:hAnsi="Times New Roman"/>
          <w:b/>
          <w:color w:val="222A35"/>
          <w:sz w:val="24"/>
          <w:szCs w:val="24"/>
        </w:rPr>
      </w:pPr>
      <w:r>
        <w:rPr>
          <w:rFonts w:ascii="Times New Roman" w:hAnsi="Times New Roman"/>
          <w:b/>
          <w:color w:val="222A35"/>
          <w:sz w:val="24"/>
          <w:szCs w:val="24"/>
        </w:rPr>
        <w:t>Приложение</w:t>
      </w:r>
    </w:p>
    <w:p w:rsidR="0088323B" w:rsidRDefault="0088323B" w:rsidP="008957B7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b/>
          <w:color w:val="222A35"/>
          <w:sz w:val="24"/>
          <w:szCs w:val="24"/>
        </w:rPr>
      </w:pPr>
      <w:r>
        <w:rPr>
          <w:rFonts w:ascii="Times New Roman" w:hAnsi="Times New Roman"/>
          <w:b/>
          <w:color w:val="222A35"/>
          <w:sz w:val="24"/>
          <w:szCs w:val="24"/>
        </w:rPr>
        <w:t>Итоговое тестирование</w:t>
      </w:r>
    </w:p>
    <w:p w:rsidR="0088323B" w:rsidRPr="00ED374B" w:rsidRDefault="0088323B" w:rsidP="00ED374B">
      <w:pPr>
        <w:ind w:left="708"/>
        <w:rPr>
          <w:rFonts w:ascii="Times New Roman" w:hAnsi="Times New Roman"/>
          <w:b/>
          <w:sz w:val="24"/>
          <w:szCs w:val="24"/>
        </w:rPr>
      </w:pPr>
      <w:r w:rsidRPr="00ED374B">
        <w:rPr>
          <w:rFonts w:ascii="Times New Roman" w:hAnsi="Times New Roman"/>
          <w:b/>
          <w:sz w:val="24"/>
          <w:szCs w:val="24"/>
        </w:rPr>
        <w:t>Ф.И. учащегося___________________________             Класс__________</w:t>
      </w:r>
    </w:p>
    <w:p w:rsidR="0088323B" w:rsidRPr="00ED374B" w:rsidRDefault="0088323B" w:rsidP="00ED374B">
      <w:pPr>
        <w:jc w:val="center"/>
        <w:rPr>
          <w:rFonts w:ascii="Times New Roman" w:hAnsi="Times New Roman"/>
          <w:b/>
          <w:sz w:val="24"/>
          <w:szCs w:val="24"/>
        </w:rPr>
      </w:pPr>
      <w:r w:rsidRPr="00ED374B">
        <w:rPr>
          <w:rFonts w:ascii="Times New Roman" w:hAnsi="Times New Roman"/>
          <w:b/>
          <w:sz w:val="24"/>
          <w:szCs w:val="24"/>
        </w:rPr>
        <w:t xml:space="preserve">1 вариант </w:t>
      </w:r>
    </w:p>
    <w:p w:rsidR="0088323B" w:rsidRPr="00ED374B" w:rsidRDefault="0088323B" w:rsidP="00ED374B">
      <w:pPr>
        <w:jc w:val="center"/>
        <w:rPr>
          <w:rFonts w:ascii="Times New Roman" w:hAnsi="Times New Roman"/>
          <w:b/>
          <w:sz w:val="24"/>
          <w:szCs w:val="24"/>
        </w:rPr>
      </w:pPr>
      <w:r w:rsidRPr="00ED374B">
        <w:rPr>
          <w:rFonts w:ascii="Times New Roman" w:hAnsi="Times New Roman"/>
          <w:b/>
          <w:sz w:val="24"/>
          <w:szCs w:val="24"/>
        </w:rPr>
        <w:t>Часть 1</w:t>
      </w:r>
    </w:p>
    <w:p w:rsidR="0088323B" w:rsidRPr="00ED374B" w:rsidRDefault="0088323B" w:rsidP="00ED374B">
      <w:pPr>
        <w:jc w:val="center"/>
        <w:rPr>
          <w:rFonts w:ascii="Times New Roman" w:hAnsi="Times New Roman"/>
          <w:b/>
          <w:sz w:val="24"/>
          <w:szCs w:val="24"/>
        </w:rPr>
      </w:pPr>
      <w:r w:rsidRPr="00ED374B">
        <w:rPr>
          <w:rFonts w:ascii="Times New Roman" w:hAnsi="Times New Roman"/>
          <w:b/>
          <w:sz w:val="24"/>
          <w:szCs w:val="24"/>
        </w:rPr>
        <w:t>Базовый уровень</w:t>
      </w:r>
    </w:p>
    <w:p w:rsidR="0088323B" w:rsidRPr="00ED374B" w:rsidRDefault="0088323B" w:rsidP="00ED374B">
      <w:pPr>
        <w:rPr>
          <w:rFonts w:ascii="Times New Roman" w:hAnsi="Times New Roman"/>
          <w:b/>
          <w:sz w:val="24"/>
          <w:szCs w:val="24"/>
        </w:rPr>
      </w:pPr>
      <w:r w:rsidRPr="00ED374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1.Какая техника использовалась для создания всех трех работ, изображенных ниже?</w:t>
      </w:r>
    </w:p>
    <w:p w:rsidR="0088323B" w:rsidRPr="00ED374B" w:rsidRDefault="00EE162E" w:rsidP="00ED374B">
      <w:pPr>
        <w:pStyle w:val="a6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4953000" cy="1657350"/>
            <wp:effectExtent l="0" t="0" r="0" b="0"/>
            <wp:docPr id="1" name="Рисунок 1" descr="hello_html_49cb24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49cb24d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ED374B">
        <w:rPr>
          <w:color w:val="000000"/>
        </w:rPr>
        <w:lastRenderedPageBreak/>
        <w:t>А) лепка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ED374B">
        <w:rPr>
          <w:color w:val="000000"/>
        </w:rPr>
        <w:t>Б) аппликация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ED374B">
        <w:rPr>
          <w:color w:val="000000"/>
        </w:rPr>
        <w:t>В) рисование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ED374B">
        <w:rPr>
          <w:color w:val="000000"/>
        </w:rPr>
        <w:t>Г) плетение</w:t>
      </w:r>
    </w:p>
    <w:p w:rsidR="0088323B" w:rsidRPr="00ED374B" w:rsidRDefault="0088323B" w:rsidP="00ED374B">
      <w:pPr>
        <w:rPr>
          <w:rFonts w:ascii="Times New Roman" w:hAnsi="Times New Roman"/>
          <w:sz w:val="24"/>
          <w:szCs w:val="24"/>
        </w:rPr>
      </w:pPr>
      <w:r w:rsidRPr="00ED374B">
        <w:rPr>
          <w:rFonts w:ascii="Times New Roman" w:hAnsi="Times New Roman"/>
          <w:sz w:val="24"/>
          <w:szCs w:val="24"/>
        </w:rPr>
        <w:t>Ответ:_____________________________________________________________</w:t>
      </w:r>
    </w:p>
    <w:p w:rsidR="0088323B" w:rsidRPr="00ED374B" w:rsidRDefault="0088323B" w:rsidP="00ED374B">
      <w:pPr>
        <w:pStyle w:val="a6"/>
        <w:spacing w:before="0" w:beforeAutospacing="0" w:after="0" w:afterAutospacing="0" w:line="29" w:lineRule="atLeast"/>
        <w:rPr>
          <w:color w:val="000000"/>
        </w:rPr>
      </w:pPr>
      <w:r w:rsidRPr="00ED374B">
        <w:rPr>
          <w:b/>
          <w:color w:val="000000"/>
        </w:rPr>
        <w:t>2.</w:t>
      </w:r>
      <w:r w:rsidRPr="00ED374B">
        <w:rPr>
          <w:b/>
          <w:bCs/>
          <w:color w:val="000000"/>
        </w:rPr>
        <w:t>Аппликация бывает по технике выполнения: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bCs/>
          <w:color w:val="000000"/>
        </w:rPr>
      </w:pPr>
      <w:r w:rsidRPr="00ED374B">
        <w:rPr>
          <w:bCs/>
          <w:color w:val="000000"/>
        </w:rPr>
        <w:t>А) обрывная и разрезная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ED374B">
        <w:rPr>
          <w:bCs/>
          <w:color w:val="000000"/>
        </w:rPr>
        <w:t>Б) объемная и плоская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bCs/>
          <w:color w:val="000000"/>
        </w:rPr>
      </w:pPr>
      <w:r w:rsidRPr="00ED374B">
        <w:rPr>
          <w:bCs/>
          <w:color w:val="000000"/>
        </w:rPr>
        <w:t>В) аккуратная и красивая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bCs/>
          <w:color w:val="000000"/>
        </w:rPr>
      </w:pPr>
      <w:r w:rsidRPr="00ED374B">
        <w:rPr>
          <w:bCs/>
          <w:color w:val="000000"/>
        </w:rPr>
        <w:t>Ответ:_____________________________________________________________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b/>
          <w:bCs/>
          <w:color w:val="000000"/>
        </w:rPr>
      </w:pP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ED374B">
        <w:rPr>
          <w:b/>
          <w:bCs/>
          <w:color w:val="000000"/>
        </w:rPr>
        <w:t>3. Найди из перечисленных способы соединения деталей аппликации из цветной бумаги.</w:t>
      </w:r>
      <w:r w:rsidRPr="00ED374B">
        <w:rPr>
          <w:color w:val="000000"/>
        </w:rPr>
        <w:t> </w:t>
      </w:r>
      <w:r w:rsidRPr="00ED374B">
        <w:rPr>
          <w:color w:val="000000"/>
        </w:rPr>
        <w:br/>
        <w:t>А) детали склеиваются </w:t>
      </w:r>
      <w:r w:rsidRPr="00ED374B">
        <w:rPr>
          <w:color w:val="000000"/>
        </w:rPr>
        <w:br/>
        <w:t>Б) детали сшиваются </w:t>
      </w:r>
      <w:r w:rsidRPr="00ED374B">
        <w:rPr>
          <w:color w:val="000000"/>
        </w:rPr>
        <w:br/>
        <w:t>В) детали сколачиваются гвоздями 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ED374B">
        <w:rPr>
          <w:color w:val="000000"/>
        </w:rPr>
        <w:t>Ответ:_____________________________________________________________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bCs/>
          <w:color w:val="000000"/>
        </w:rPr>
      </w:pPr>
    </w:p>
    <w:p w:rsidR="0088323B" w:rsidRPr="00ED374B" w:rsidRDefault="0088323B" w:rsidP="00ED374B">
      <w:pPr>
        <w:pStyle w:val="a6"/>
        <w:shd w:val="clear" w:color="auto" w:fill="FFFFFF"/>
        <w:rPr>
          <w:color w:val="000000"/>
        </w:rPr>
      </w:pPr>
      <w:r w:rsidRPr="00ED374B">
        <w:rPr>
          <w:b/>
          <w:bCs/>
          <w:color w:val="000000"/>
        </w:rPr>
        <w:t>4.Установите правильную последовательность выполнения изделия в технике аппликации и составь план. Запиши в таблицу.</w:t>
      </w: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374B">
        <w:rPr>
          <w:color w:val="000000"/>
        </w:rPr>
        <w:t>А) разметить детали по шаблону</w:t>
      </w: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374B">
        <w:rPr>
          <w:color w:val="000000"/>
        </w:rPr>
        <w:t xml:space="preserve">Б) составить композицию </w:t>
      </w: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374B">
        <w:rPr>
          <w:color w:val="000000"/>
        </w:rPr>
        <w:t xml:space="preserve">В) вырезать детали </w:t>
      </w: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374B">
        <w:rPr>
          <w:color w:val="000000"/>
        </w:rPr>
        <w:t>Г) наклеить на фон</w:t>
      </w: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tbl>
      <w:tblPr>
        <w:tblW w:w="7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3"/>
        <w:gridCol w:w="1913"/>
        <w:gridCol w:w="1913"/>
        <w:gridCol w:w="1913"/>
      </w:tblGrid>
      <w:tr w:rsidR="0088323B" w:rsidRPr="00ED374B" w:rsidTr="008E6434">
        <w:trPr>
          <w:trHeight w:val="556"/>
        </w:trPr>
        <w:tc>
          <w:tcPr>
            <w:tcW w:w="191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E6434">
              <w:rPr>
                <w:color w:val="000000"/>
              </w:rPr>
              <w:t>1</w:t>
            </w:r>
          </w:p>
        </w:tc>
        <w:tc>
          <w:tcPr>
            <w:tcW w:w="191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E6434">
              <w:rPr>
                <w:color w:val="000000"/>
              </w:rPr>
              <w:t>2</w:t>
            </w:r>
          </w:p>
        </w:tc>
        <w:tc>
          <w:tcPr>
            <w:tcW w:w="191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E6434">
              <w:rPr>
                <w:color w:val="000000"/>
              </w:rPr>
              <w:t>3</w:t>
            </w:r>
          </w:p>
        </w:tc>
        <w:tc>
          <w:tcPr>
            <w:tcW w:w="191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E6434">
              <w:rPr>
                <w:color w:val="000000"/>
              </w:rPr>
              <w:t>4</w:t>
            </w:r>
          </w:p>
        </w:tc>
      </w:tr>
      <w:tr w:rsidR="0088323B" w:rsidRPr="00ED374B" w:rsidTr="008E6434">
        <w:trPr>
          <w:trHeight w:val="590"/>
        </w:trPr>
        <w:tc>
          <w:tcPr>
            <w:tcW w:w="191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91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91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91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</w:tbl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color w:val="000000"/>
        </w:rPr>
      </w:pP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color w:val="000000"/>
        </w:rPr>
      </w:pP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b/>
          <w:bCs/>
          <w:color w:val="000000"/>
        </w:rPr>
      </w:pPr>
      <w:r w:rsidRPr="00ED374B">
        <w:rPr>
          <w:b/>
          <w:bCs/>
          <w:color w:val="000000"/>
        </w:rPr>
        <w:t>5.Для выполнения работы вам потребуются материалы и инструменты. Из предложенного списка выберите  предметы, относящиеся к инструментам и материалам. Записав их в нужный столбик.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b/>
          <w:bCs/>
          <w:color w:val="000000"/>
        </w:rPr>
      </w:pP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</w:pPr>
      <w:r w:rsidRPr="00ED374B">
        <w:t>Канцелярский нож, клей, ножницы, ленты, ткань, тесьма, линейка, бархатная бумага.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4"/>
        <w:gridCol w:w="5207"/>
      </w:tblGrid>
      <w:tr w:rsidR="0088323B" w:rsidRPr="00ED374B" w:rsidTr="008E6434">
        <w:trPr>
          <w:trHeight w:val="456"/>
        </w:trPr>
        <w:tc>
          <w:tcPr>
            <w:tcW w:w="5294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 w:line="276" w:lineRule="auto"/>
              <w:jc w:val="center"/>
              <w:rPr>
                <w:i/>
              </w:rPr>
            </w:pPr>
            <w:r w:rsidRPr="008E6434">
              <w:rPr>
                <w:i/>
              </w:rPr>
              <w:t xml:space="preserve">Инструменты </w:t>
            </w:r>
          </w:p>
        </w:tc>
        <w:tc>
          <w:tcPr>
            <w:tcW w:w="5294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 w:line="276" w:lineRule="auto"/>
              <w:jc w:val="center"/>
              <w:rPr>
                <w:i/>
              </w:rPr>
            </w:pPr>
            <w:r w:rsidRPr="008E6434">
              <w:rPr>
                <w:i/>
              </w:rPr>
              <w:t xml:space="preserve">Материалы </w:t>
            </w:r>
          </w:p>
        </w:tc>
      </w:tr>
      <w:tr w:rsidR="0088323B" w:rsidRPr="00ED374B" w:rsidTr="008E6434">
        <w:trPr>
          <w:trHeight w:val="3111"/>
        </w:trPr>
        <w:tc>
          <w:tcPr>
            <w:tcW w:w="5294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 w:line="276" w:lineRule="auto"/>
              <w:rPr>
                <w:b/>
              </w:rPr>
            </w:pPr>
          </w:p>
          <w:p w:rsidR="0088323B" w:rsidRPr="008E6434" w:rsidRDefault="0088323B" w:rsidP="008E6434">
            <w:pPr>
              <w:pStyle w:val="a6"/>
              <w:pBdr>
                <w:top w:val="single" w:sz="12" w:space="1" w:color="auto"/>
                <w:bottom w:val="single" w:sz="12" w:space="1" w:color="auto"/>
              </w:pBdr>
              <w:spacing w:before="0" w:beforeAutospacing="0" w:after="0" w:afterAutospacing="0" w:line="276" w:lineRule="auto"/>
              <w:rPr>
                <w:b/>
              </w:rPr>
            </w:pPr>
          </w:p>
          <w:p w:rsidR="0088323B" w:rsidRPr="008E6434" w:rsidRDefault="0088323B" w:rsidP="008E6434">
            <w:pPr>
              <w:pStyle w:val="a6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b/>
              </w:rPr>
            </w:pPr>
          </w:p>
          <w:p w:rsidR="0088323B" w:rsidRPr="008E6434" w:rsidRDefault="0088323B" w:rsidP="008E6434">
            <w:pPr>
              <w:pStyle w:val="a6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b/>
              </w:rPr>
            </w:pPr>
          </w:p>
          <w:p w:rsidR="0088323B" w:rsidRPr="008E6434" w:rsidRDefault="0088323B" w:rsidP="008E6434">
            <w:pPr>
              <w:pStyle w:val="a6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b/>
              </w:rPr>
            </w:pPr>
          </w:p>
          <w:p w:rsidR="0088323B" w:rsidRPr="008E6434" w:rsidRDefault="0088323B" w:rsidP="008E6434">
            <w:pPr>
              <w:pStyle w:val="a6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b/>
              </w:rPr>
            </w:pPr>
          </w:p>
          <w:p w:rsidR="0088323B" w:rsidRPr="008E6434" w:rsidRDefault="0088323B" w:rsidP="008E6434">
            <w:pPr>
              <w:pStyle w:val="a6"/>
              <w:spacing w:before="0" w:beforeAutospacing="0" w:after="0" w:afterAutospacing="0" w:line="276" w:lineRule="auto"/>
              <w:rPr>
                <w:b/>
              </w:rPr>
            </w:pPr>
          </w:p>
        </w:tc>
        <w:tc>
          <w:tcPr>
            <w:tcW w:w="5294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 w:line="276" w:lineRule="auto"/>
              <w:rPr>
                <w:b/>
              </w:rPr>
            </w:pPr>
          </w:p>
          <w:p w:rsidR="0088323B" w:rsidRPr="008E6434" w:rsidRDefault="0088323B" w:rsidP="008E6434">
            <w:pPr>
              <w:pStyle w:val="a6"/>
              <w:pBdr>
                <w:top w:val="single" w:sz="12" w:space="1" w:color="auto"/>
                <w:bottom w:val="single" w:sz="12" w:space="1" w:color="auto"/>
              </w:pBdr>
              <w:spacing w:before="0" w:beforeAutospacing="0" w:after="0" w:afterAutospacing="0" w:line="276" w:lineRule="auto"/>
              <w:rPr>
                <w:b/>
              </w:rPr>
            </w:pPr>
          </w:p>
          <w:p w:rsidR="0088323B" w:rsidRPr="008E6434" w:rsidRDefault="0088323B" w:rsidP="008E6434">
            <w:pPr>
              <w:pStyle w:val="a6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b/>
              </w:rPr>
            </w:pPr>
          </w:p>
          <w:p w:rsidR="0088323B" w:rsidRPr="008E6434" w:rsidRDefault="0088323B" w:rsidP="008E6434">
            <w:pPr>
              <w:pStyle w:val="a6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b/>
              </w:rPr>
            </w:pPr>
          </w:p>
          <w:p w:rsidR="0088323B" w:rsidRPr="008E6434" w:rsidRDefault="0088323B" w:rsidP="008E6434">
            <w:pPr>
              <w:pStyle w:val="a6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b/>
              </w:rPr>
            </w:pPr>
          </w:p>
          <w:p w:rsidR="0088323B" w:rsidRPr="008E6434" w:rsidRDefault="0088323B" w:rsidP="008E6434">
            <w:pPr>
              <w:pStyle w:val="a6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b/>
              </w:rPr>
            </w:pPr>
          </w:p>
          <w:p w:rsidR="0088323B" w:rsidRPr="008E6434" w:rsidRDefault="0088323B" w:rsidP="008E6434">
            <w:pPr>
              <w:pStyle w:val="a6"/>
              <w:spacing w:before="0" w:beforeAutospacing="0" w:after="0" w:afterAutospacing="0" w:line="276" w:lineRule="auto"/>
              <w:rPr>
                <w:b/>
              </w:rPr>
            </w:pPr>
          </w:p>
        </w:tc>
      </w:tr>
    </w:tbl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b/>
        </w:rPr>
      </w:pP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b/>
          <w:bCs/>
          <w:color w:val="000000"/>
        </w:rPr>
      </w:pP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ED374B">
        <w:rPr>
          <w:b/>
          <w:bCs/>
          <w:color w:val="000000"/>
          <w:shd w:val="clear" w:color="auto" w:fill="FFFFFF"/>
        </w:rPr>
        <w:t>6. Выбери природные материалы для изготовления изделий.</w:t>
      </w:r>
    </w:p>
    <w:p w:rsidR="0088323B" w:rsidRPr="00ED374B" w:rsidRDefault="00EE162E" w:rsidP="00ED374B">
      <w:pPr>
        <w:pStyle w:val="a6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inline distT="0" distB="0" distL="0" distR="0">
            <wp:extent cx="5924550" cy="1438275"/>
            <wp:effectExtent l="0" t="0" r="0" b="0"/>
            <wp:docPr id="2" name="Рисунок 4" descr="hello_html_m39a0cb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ello_html_m39a0cb8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23B" w:rsidRPr="00ED374B" w:rsidRDefault="0088323B" w:rsidP="00ED374B">
      <w:pPr>
        <w:pStyle w:val="a6"/>
        <w:spacing w:before="0" w:beforeAutospacing="0" w:after="0" w:afterAutospacing="0"/>
        <w:rPr>
          <w:color w:val="000000"/>
        </w:rPr>
      </w:pPr>
      <w:r w:rsidRPr="00ED374B">
        <w:rPr>
          <w:color w:val="000000"/>
        </w:rPr>
        <w:t>Ответ:_____________________________________________________________</w:t>
      </w:r>
    </w:p>
    <w:p w:rsidR="0088323B" w:rsidRPr="00ED374B" w:rsidRDefault="0088323B" w:rsidP="00ED374B">
      <w:pPr>
        <w:pStyle w:val="a6"/>
        <w:spacing w:before="0" w:beforeAutospacing="0" w:after="0" w:afterAutospacing="0"/>
        <w:rPr>
          <w:b/>
          <w:bCs/>
          <w:color w:val="000000"/>
        </w:rPr>
      </w:pPr>
    </w:p>
    <w:p w:rsidR="0088323B" w:rsidRPr="00ED374B" w:rsidRDefault="0088323B" w:rsidP="00ED374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374B">
        <w:rPr>
          <w:rFonts w:ascii="Times New Roman" w:hAnsi="Times New Roman"/>
          <w:b/>
          <w:sz w:val="24"/>
          <w:szCs w:val="24"/>
        </w:rPr>
        <w:t>7.Перед вами правила безопасной работы с одним из часто используемых в работе инструментов, назовите его:</w:t>
      </w:r>
    </w:p>
    <w:p w:rsidR="0088323B" w:rsidRPr="00ED374B" w:rsidRDefault="0088323B" w:rsidP="00ED374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D374B">
        <w:rPr>
          <w:rFonts w:ascii="Times New Roman" w:hAnsi="Times New Roman"/>
          <w:sz w:val="24"/>
          <w:szCs w:val="24"/>
        </w:rPr>
        <w:t>– Этот инструмент нужно передавать своему товарищу, держа его за лезвия;</w:t>
      </w:r>
    </w:p>
    <w:p w:rsidR="0088323B" w:rsidRPr="00ED374B" w:rsidRDefault="0088323B" w:rsidP="00ED374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D374B">
        <w:rPr>
          <w:rFonts w:ascii="Times New Roman" w:hAnsi="Times New Roman"/>
          <w:sz w:val="24"/>
          <w:szCs w:val="24"/>
        </w:rPr>
        <w:t>– Во время работы с ним нельзя отвлекаться и размахивать им;</w:t>
      </w:r>
    </w:p>
    <w:p w:rsidR="0088323B" w:rsidRPr="00ED374B" w:rsidRDefault="0088323B" w:rsidP="00ED374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D374B">
        <w:rPr>
          <w:rFonts w:ascii="Times New Roman" w:hAnsi="Times New Roman"/>
          <w:sz w:val="24"/>
          <w:szCs w:val="24"/>
        </w:rPr>
        <w:t>– На столе этот инструмент должен лежать с сомкнутыми лезвиями.</w:t>
      </w:r>
    </w:p>
    <w:p w:rsidR="0088323B" w:rsidRPr="00ED374B" w:rsidRDefault="0088323B" w:rsidP="00ED374B">
      <w:pPr>
        <w:pStyle w:val="a6"/>
        <w:spacing w:before="0" w:beforeAutospacing="0" w:after="0" w:afterAutospacing="0"/>
        <w:rPr>
          <w:b/>
          <w:bCs/>
          <w:noProof/>
          <w:color w:val="000000"/>
        </w:rPr>
      </w:pPr>
      <w:r w:rsidRPr="00ED374B">
        <w:rPr>
          <w:b/>
          <w:bCs/>
          <w:color w:val="000000"/>
        </w:rPr>
        <w:t xml:space="preserve"> 1)</w:t>
      </w:r>
      <w:r w:rsidR="00EE162E">
        <w:rPr>
          <w:b/>
          <w:noProof/>
          <w:color w:val="000000"/>
        </w:rPr>
        <w:drawing>
          <wp:inline distT="0" distB="0" distL="0" distR="0">
            <wp:extent cx="2181225" cy="971550"/>
            <wp:effectExtent l="0" t="0" r="0" b="0"/>
            <wp:docPr id="3" name="Рисунок 0" descr="1d903ca13fc7bb6b94972c5aa34d3c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d903ca13fc7bb6b94972c5aa34d3c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4B">
        <w:rPr>
          <w:b/>
          <w:bCs/>
          <w:noProof/>
          <w:color w:val="000000"/>
        </w:rPr>
        <w:t xml:space="preserve"> 2)</w:t>
      </w:r>
      <w:r w:rsidR="00EE162E">
        <w:rPr>
          <w:b/>
          <w:noProof/>
          <w:color w:val="000000"/>
        </w:rPr>
        <w:drawing>
          <wp:inline distT="0" distB="0" distL="0" distR="0">
            <wp:extent cx="1800225" cy="1200150"/>
            <wp:effectExtent l="0" t="0" r="0" b="0"/>
            <wp:docPr id="4" name="Рисунок 4" descr="09573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9573-1200x8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4B">
        <w:rPr>
          <w:b/>
          <w:bCs/>
          <w:noProof/>
          <w:color w:val="000000"/>
        </w:rPr>
        <w:t xml:space="preserve"> 3)</w:t>
      </w:r>
      <w:r w:rsidR="00EE162E">
        <w:rPr>
          <w:b/>
          <w:noProof/>
          <w:color w:val="000000"/>
        </w:rPr>
        <w:drawing>
          <wp:inline distT="0" distB="0" distL="0" distR="0">
            <wp:extent cx="1600200" cy="1600200"/>
            <wp:effectExtent l="0" t="0" r="0" b="0"/>
            <wp:docPr id="5" name="Рисунок 2" descr="ilink-ru-811962_v01_b-72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link-ru-811962_v01_b-720x7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23B" w:rsidRPr="00ED374B" w:rsidRDefault="0088323B" w:rsidP="00ED374B">
      <w:pPr>
        <w:pStyle w:val="a6"/>
        <w:spacing w:before="0" w:beforeAutospacing="0" w:after="0" w:afterAutospacing="0"/>
        <w:rPr>
          <w:bCs/>
          <w:color w:val="000000"/>
        </w:rPr>
      </w:pPr>
      <w:r w:rsidRPr="00ED374B">
        <w:rPr>
          <w:bCs/>
          <w:noProof/>
          <w:color w:val="000000"/>
        </w:rPr>
        <w:t>Ответ:__________________________________</w:t>
      </w:r>
    </w:p>
    <w:p w:rsidR="0088323B" w:rsidRPr="00ED374B" w:rsidRDefault="0088323B" w:rsidP="00ED374B">
      <w:pPr>
        <w:pStyle w:val="a6"/>
        <w:spacing w:before="0" w:beforeAutospacing="0" w:after="0" w:afterAutospacing="0"/>
        <w:rPr>
          <w:b/>
          <w:bCs/>
          <w:color w:val="000000"/>
        </w:rPr>
      </w:pPr>
    </w:p>
    <w:p w:rsidR="0088323B" w:rsidRPr="00ED374B" w:rsidRDefault="0088323B" w:rsidP="00ED374B">
      <w:pPr>
        <w:pStyle w:val="a6"/>
        <w:spacing w:before="0" w:beforeAutospacing="0" w:after="0" w:afterAutospacing="0"/>
        <w:rPr>
          <w:b/>
          <w:bCs/>
          <w:color w:val="000000"/>
        </w:rPr>
      </w:pPr>
    </w:p>
    <w:p w:rsidR="0088323B" w:rsidRPr="00ED374B" w:rsidRDefault="0088323B" w:rsidP="00ED374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374B">
        <w:rPr>
          <w:rFonts w:ascii="Times New Roman" w:hAnsi="Times New Roman"/>
          <w:b/>
          <w:bCs/>
          <w:color w:val="000000"/>
          <w:sz w:val="24"/>
          <w:szCs w:val="24"/>
        </w:rPr>
        <w:t>8.</w:t>
      </w:r>
      <w:r w:rsidRPr="00ED374B">
        <w:rPr>
          <w:rFonts w:ascii="Times New Roman" w:hAnsi="Times New Roman"/>
          <w:b/>
          <w:sz w:val="24"/>
          <w:szCs w:val="24"/>
        </w:rPr>
        <w:t xml:space="preserve">  Какое утверждение верно?</w:t>
      </w:r>
    </w:p>
    <w:p w:rsidR="0088323B" w:rsidRPr="00ED374B" w:rsidRDefault="0088323B" w:rsidP="00ED3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74B">
        <w:rPr>
          <w:rFonts w:ascii="Times New Roman" w:hAnsi="Times New Roman"/>
          <w:sz w:val="24"/>
          <w:szCs w:val="24"/>
        </w:rPr>
        <w:t>А) бумага во влажном состоянии становится прочнее.</w:t>
      </w:r>
    </w:p>
    <w:p w:rsidR="0088323B" w:rsidRPr="00ED374B" w:rsidRDefault="0088323B" w:rsidP="00ED3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74B">
        <w:rPr>
          <w:rFonts w:ascii="Times New Roman" w:hAnsi="Times New Roman"/>
          <w:sz w:val="24"/>
          <w:szCs w:val="24"/>
        </w:rPr>
        <w:t>Б) бумага упруга: она возвращается в исходное положение после её сворачивания.</w:t>
      </w:r>
    </w:p>
    <w:p w:rsidR="0088323B" w:rsidRPr="00ED374B" w:rsidRDefault="0088323B" w:rsidP="00ED3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74B">
        <w:rPr>
          <w:rFonts w:ascii="Times New Roman" w:hAnsi="Times New Roman"/>
          <w:sz w:val="24"/>
          <w:szCs w:val="24"/>
        </w:rPr>
        <w:t>В) бумагу трудно смять: она легко распрямляется после смятия.</w:t>
      </w:r>
    </w:p>
    <w:p w:rsidR="0088323B" w:rsidRPr="00ED374B" w:rsidRDefault="0088323B" w:rsidP="00ED3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74B">
        <w:rPr>
          <w:rFonts w:ascii="Times New Roman" w:hAnsi="Times New Roman"/>
          <w:sz w:val="24"/>
          <w:szCs w:val="24"/>
        </w:rPr>
        <w:t>Г) бумага жёсткая: нужно приложить большие усилия, чтобы сложить бумажный лист</w:t>
      </w:r>
    </w:p>
    <w:p w:rsidR="0088323B" w:rsidRPr="00ED374B" w:rsidRDefault="0088323B" w:rsidP="00ED374B">
      <w:pPr>
        <w:pStyle w:val="a6"/>
        <w:spacing w:before="0" w:beforeAutospacing="0" w:after="0" w:afterAutospacing="0"/>
        <w:rPr>
          <w:bCs/>
          <w:color w:val="000000"/>
        </w:rPr>
      </w:pPr>
      <w:r w:rsidRPr="00ED374B">
        <w:rPr>
          <w:bCs/>
          <w:color w:val="000000"/>
        </w:rPr>
        <w:t>Ответ:_____________________________________________________________</w:t>
      </w:r>
    </w:p>
    <w:p w:rsidR="0088323B" w:rsidRPr="00ED374B" w:rsidRDefault="0088323B" w:rsidP="00ED374B">
      <w:pPr>
        <w:pStyle w:val="a6"/>
        <w:spacing w:before="0" w:beforeAutospacing="0" w:after="0" w:afterAutospacing="0"/>
        <w:rPr>
          <w:b/>
          <w:bCs/>
          <w:color w:val="000000"/>
        </w:rPr>
      </w:pPr>
    </w:p>
    <w:p w:rsidR="0088323B" w:rsidRPr="00ED374B" w:rsidRDefault="0088323B" w:rsidP="00ED37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374B">
        <w:rPr>
          <w:rFonts w:ascii="Times New Roman" w:hAnsi="Times New Roman"/>
          <w:b/>
          <w:bCs/>
          <w:color w:val="000000"/>
          <w:sz w:val="24"/>
          <w:szCs w:val="24"/>
        </w:rPr>
        <w:t>9. Соотнесите  материал и изделие из него:</w:t>
      </w:r>
    </w:p>
    <w:p w:rsidR="0088323B" w:rsidRPr="00ED374B" w:rsidRDefault="0088323B" w:rsidP="00ED37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374B">
        <w:rPr>
          <w:rFonts w:ascii="Times New Roman" w:hAnsi="Times New Roman"/>
          <w:color w:val="000000"/>
          <w:sz w:val="24"/>
          <w:szCs w:val="24"/>
        </w:rPr>
        <w:t>А) Шерсть                        1) Сметана</w:t>
      </w:r>
    </w:p>
    <w:p w:rsidR="0088323B" w:rsidRPr="00ED374B" w:rsidRDefault="0088323B" w:rsidP="00ED37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374B">
        <w:rPr>
          <w:rFonts w:ascii="Times New Roman" w:hAnsi="Times New Roman"/>
          <w:color w:val="000000"/>
          <w:sz w:val="24"/>
          <w:szCs w:val="24"/>
        </w:rPr>
        <w:t>Б) Какао                            2) Свитер</w:t>
      </w:r>
    </w:p>
    <w:p w:rsidR="0088323B" w:rsidRPr="00ED374B" w:rsidRDefault="0088323B" w:rsidP="00ED37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374B">
        <w:rPr>
          <w:rFonts w:ascii="Times New Roman" w:hAnsi="Times New Roman"/>
          <w:color w:val="000000"/>
          <w:sz w:val="24"/>
          <w:szCs w:val="24"/>
        </w:rPr>
        <w:lastRenderedPageBreak/>
        <w:t>В) Нефть                           3) Шоколад</w:t>
      </w:r>
    </w:p>
    <w:p w:rsidR="0088323B" w:rsidRPr="00ED374B" w:rsidRDefault="0088323B" w:rsidP="00ED37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374B">
        <w:rPr>
          <w:rFonts w:ascii="Times New Roman" w:hAnsi="Times New Roman"/>
          <w:color w:val="000000"/>
          <w:sz w:val="24"/>
          <w:szCs w:val="24"/>
        </w:rPr>
        <w:t>Г) Молоко                         4) Бензин</w:t>
      </w:r>
    </w:p>
    <w:p w:rsidR="0088323B" w:rsidRPr="00ED374B" w:rsidRDefault="0088323B" w:rsidP="00ED374B">
      <w:pPr>
        <w:pStyle w:val="a6"/>
        <w:spacing w:before="0" w:beforeAutospacing="0" w:after="0" w:afterAutospacing="0"/>
        <w:rPr>
          <w:b/>
          <w:bCs/>
          <w:color w:val="000000"/>
        </w:rPr>
      </w:pPr>
    </w:p>
    <w:tbl>
      <w:tblPr>
        <w:tblW w:w="829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2"/>
        <w:gridCol w:w="2073"/>
        <w:gridCol w:w="2073"/>
        <w:gridCol w:w="2073"/>
      </w:tblGrid>
      <w:tr w:rsidR="0088323B" w:rsidRPr="00ED374B" w:rsidTr="008E6434">
        <w:trPr>
          <w:trHeight w:val="419"/>
        </w:trPr>
        <w:tc>
          <w:tcPr>
            <w:tcW w:w="2072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E6434">
              <w:rPr>
                <w:b/>
                <w:bCs/>
                <w:color w:val="000000"/>
              </w:rPr>
              <w:t>А</w:t>
            </w:r>
          </w:p>
        </w:tc>
        <w:tc>
          <w:tcPr>
            <w:tcW w:w="207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E6434">
              <w:rPr>
                <w:b/>
                <w:bCs/>
                <w:color w:val="000000"/>
              </w:rPr>
              <w:t>Б</w:t>
            </w:r>
          </w:p>
        </w:tc>
        <w:tc>
          <w:tcPr>
            <w:tcW w:w="207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E6434">
              <w:rPr>
                <w:b/>
                <w:bCs/>
                <w:color w:val="000000"/>
              </w:rPr>
              <w:t>В</w:t>
            </w:r>
          </w:p>
        </w:tc>
        <w:tc>
          <w:tcPr>
            <w:tcW w:w="207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E6434">
              <w:rPr>
                <w:b/>
                <w:bCs/>
                <w:color w:val="000000"/>
              </w:rPr>
              <w:t>Г</w:t>
            </w:r>
          </w:p>
        </w:tc>
      </w:tr>
      <w:tr w:rsidR="0088323B" w:rsidRPr="00ED374B" w:rsidTr="008E6434">
        <w:trPr>
          <w:trHeight w:val="449"/>
        </w:trPr>
        <w:tc>
          <w:tcPr>
            <w:tcW w:w="2072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207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207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207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</w:tbl>
    <w:p w:rsidR="0088323B" w:rsidRPr="00ED374B" w:rsidRDefault="0088323B" w:rsidP="00ED374B">
      <w:pPr>
        <w:pStyle w:val="a6"/>
        <w:spacing w:before="0" w:beforeAutospacing="0" w:after="0" w:afterAutospacing="0" w:line="276" w:lineRule="auto"/>
      </w:pPr>
      <w:r w:rsidRPr="00ED374B">
        <w:t xml:space="preserve"> 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b/>
        </w:rPr>
      </w:pP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b/>
        </w:rPr>
      </w:pPr>
      <w:r w:rsidRPr="00ED374B">
        <w:rPr>
          <w:b/>
        </w:rPr>
        <w:t>10. Главная часть компьютера – это…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</w:pPr>
      <w:r w:rsidRPr="00ED374B">
        <w:t xml:space="preserve">А) монитор 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</w:pPr>
      <w:r w:rsidRPr="00ED374B">
        <w:t xml:space="preserve">Б) системный блок 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</w:pPr>
      <w:r w:rsidRPr="00ED374B">
        <w:t>В) клавиатура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ED374B">
        <w:t>Ответ:_______________________________________________</w:t>
      </w:r>
    </w:p>
    <w:p w:rsidR="0088323B" w:rsidRPr="00ED374B" w:rsidRDefault="0088323B" w:rsidP="00ED3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23B" w:rsidRPr="00ED374B" w:rsidRDefault="0088323B" w:rsidP="00ED3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374B">
        <w:rPr>
          <w:rFonts w:ascii="Times New Roman" w:hAnsi="Times New Roman"/>
          <w:b/>
          <w:sz w:val="24"/>
          <w:szCs w:val="24"/>
        </w:rPr>
        <w:t>11. Сведения, которые люди передают друг другу устно, письменно или с помощью технических средств - это:</w:t>
      </w:r>
    </w:p>
    <w:p w:rsidR="0088323B" w:rsidRPr="00ED374B" w:rsidRDefault="0088323B" w:rsidP="00ED374B">
      <w:pPr>
        <w:shd w:val="clear" w:color="auto" w:fill="FFFFFF"/>
        <w:spacing w:after="0" w:line="240" w:lineRule="auto"/>
        <w:rPr>
          <w:rFonts w:ascii="Times New Roman" w:hAnsi="Times New Roman"/>
          <w:iCs/>
          <w:color w:val="333333"/>
          <w:sz w:val="24"/>
          <w:szCs w:val="24"/>
        </w:rPr>
      </w:pPr>
      <w:r w:rsidRPr="00ED374B">
        <w:rPr>
          <w:rFonts w:ascii="Times New Roman" w:hAnsi="Times New Roman"/>
          <w:iCs/>
          <w:color w:val="333333"/>
          <w:sz w:val="24"/>
          <w:szCs w:val="24"/>
        </w:rPr>
        <w:t xml:space="preserve">А) </w:t>
      </w:r>
      <w:r w:rsidRPr="00ED374B">
        <w:rPr>
          <w:rFonts w:ascii="Times New Roman" w:hAnsi="Times New Roman"/>
          <w:sz w:val="24"/>
          <w:szCs w:val="24"/>
        </w:rPr>
        <w:t>информация</w:t>
      </w:r>
    </w:p>
    <w:p w:rsidR="0088323B" w:rsidRPr="00ED374B" w:rsidRDefault="0088323B" w:rsidP="00ED374B">
      <w:pPr>
        <w:shd w:val="clear" w:color="auto" w:fill="FFFFFF"/>
        <w:spacing w:after="0" w:line="240" w:lineRule="auto"/>
        <w:rPr>
          <w:rFonts w:ascii="Times New Roman" w:hAnsi="Times New Roman"/>
          <w:iCs/>
          <w:color w:val="333333"/>
          <w:sz w:val="24"/>
          <w:szCs w:val="24"/>
        </w:rPr>
      </w:pPr>
      <w:r w:rsidRPr="00ED374B">
        <w:rPr>
          <w:rFonts w:ascii="Times New Roman" w:hAnsi="Times New Roman"/>
          <w:iCs/>
          <w:color w:val="333333"/>
          <w:sz w:val="24"/>
          <w:szCs w:val="24"/>
        </w:rPr>
        <w:t>Б) жесты</w:t>
      </w:r>
    </w:p>
    <w:p w:rsidR="0088323B" w:rsidRPr="00ED374B" w:rsidRDefault="0088323B" w:rsidP="00ED374B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333333"/>
          <w:sz w:val="24"/>
          <w:szCs w:val="24"/>
        </w:rPr>
      </w:pPr>
      <w:r w:rsidRPr="00ED374B">
        <w:rPr>
          <w:rFonts w:ascii="Times New Roman" w:hAnsi="Times New Roman"/>
          <w:iCs/>
          <w:color w:val="333333"/>
          <w:sz w:val="24"/>
          <w:szCs w:val="24"/>
        </w:rPr>
        <w:t xml:space="preserve">В) </w:t>
      </w:r>
      <w:r w:rsidRPr="00ED374B">
        <w:rPr>
          <w:rFonts w:ascii="Times New Roman" w:hAnsi="Times New Roman"/>
          <w:sz w:val="24"/>
          <w:szCs w:val="24"/>
        </w:rPr>
        <w:t>знания</w:t>
      </w:r>
    </w:p>
    <w:p w:rsidR="0088323B" w:rsidRPr="00ED374B" w:rsidRDefault="0088323B" w:rsidP="00ED374B">
      <w:pPr>
        <w:spacing w:line="240" w:lineRule="auto"/>
        <w:rPr>
          <w:rFonts w:ascii="Times New Roman" w:hAnsi="Times New Roman"/>
          <w:sz w:val="24"/>
          <w:szCs w:val="24"/>
        </w:rPr>
      </w:pPr>
      <w:r w:rsidRPr="00ED374B">
        <w:rPr>
          <w:rFonts w:ascii="Times New Roman" w:hAnsi="Times New Roman"/>
          <w:b/>
          <w:iCs/>
          <w:color w:val="333333"/>
          <w:sz w:val="24"/>
          <w:szCs w:val="24"/>
        </w:rPr>
        <w:t xml:space="preserve">Г) </w:t>
      </w:r>
      <w:r w:rsidRPr="00ED374B">
        <w:rPr>
          <w:rFonts w:ascii="Times New Roman" w:hAnsi="Times New Roman"/>
          <w:sz w:val="24"/>
          <w:szCs w:val="24"/>
        </w:rPr>
        <w:t xml:space="preserve"> речь</w:t>
      </w:r>
    </w:p>
    <w:p w:rsidR="0088323B" w:rsidRPr="00ED374B" w:rsidRDefault="0088323B" w:rsidP="00ED374B">
      <w:pPr>
        <w:spacing w:line="240" w:lineRule="auto"/>
        <w:rPr>
          <w:rFonts w:ascii="Times New Roman" w:hAnsi="Times New Roman"/>
          <w:sz w:val="24"/>
          <w:szCs w:val="24"/>
        </w:rPr>
      </w:pPr>
      <w:r w:rsidRPr="00ED374B">
        <w:rPr>
          <w:rFonts w:ascii="Times New Roman" w:hAnsi="Times New Roman"/>
          <w:sz w:val="24"/>
          <w:szCs w:val="24"/>
        </w:rPr>
        <w:t>Ответ:_____________________________________________________________</w:t>
      </w:r>
    </w:p>
    <w:p w:rsidR="0088323B" w:rsidRPr="00ED374B" w:rsidRDefault="0088323B" w:rsidP="00ED3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374B">
        <w:rPr>
          <w:rFonts w:ascii="Times New Roman" w:hAnsi="Times New Roman"/>
          <w:b/>
          <w:sz w:val="24"/>
          <w:szCs w:val="24"/>
        </w:rPr>
        <w:t>12. Соотнеси  вид информации и способ передачи</w:t>
      </w:r>
    </w:p>
    <w:p w:rsidR="0088323B" w:rsidRPr="00ED374B" w:rsidRDefault="0088323B" w:rsidP="00ED3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374B">
        <w:rPr>
          <w:rFonts w:ascii="Times New Roman" w:hAnsi="Times New Roman"/>
          <w:sz w:val="24"/>
          <w:szCs w:val="24"/>
        </w:rPr>
        <w:t>А) Рассказ учителя                                                    1)  это печатная информация</w:t>
      </w:r>
    </w:p>
    <w:p w:rsidR="0088323B" w:rsidRPr="00ED374B" w:rsidRDefault="0088323B" w:rsidP="00ED3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374B">
        <w:rPr>
          <w:rFonts w:ascii="Times New Roman" w:hAnsi="Times New Roman"/>
          <w:sz w:val="24"/>
          <w:szCs w:val="24"/>
        </w:rPr>
        <w:t>Б) Номер телефона в записной книжке                   2)  это устная информация</w:t>
      </w:r>
    </w:p>
    <w:p w:rsidR="0088323B" w:rsidRPr="00ED374B" w:rsidRDefault="0088323B" w:rsidP="00ED3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374B">
        <w:rPr>
          <w:rFonts w:ascii="Times New Roman" w:hAnsi="Times New Roman"/>
          <w:sz w:val="24"/>
          <w:szCs w:val="24"/>
        </w:rPr>
        <w:t>В) Сообщение в журнале или газете                        3) это письменная информация</w:t>
      </w:r>
    </w:p>
    <w:p w:rsidR="0088323B" w:rsidRPr="00ED374B" w:rsidRDefault="0088323B" w:rsidP="00ED3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218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2"/>
        <w:gridCol w:w="2073"/>
        <w:gridCol w:w="2073"/>
      </w:tblGrid>
      <w:tr w:rsidR="0088323B" w:rsidRPr="00ED374B" w:rsidTr="008E6434">
        <w:trPr>
          <w:trHeight w:val="419"/>
        </w:trPr>
        <w:tc>
          <w:tcPr>
            <w:tcW w:w="2072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E6434">
              <w:rPr>
                <w:b/>
                <w:bCs/>
                <w:color w:val="000000"/>
              </w:rPr>
              <w:t>А</w:t>
            </w:r>
          </w:p>
        </w:tc>
        <w:tc>
          <w:tcPr>
            <w:tcW w:w="207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E6434">
              <w:rPr>
                <w:b/>
                <w:bCs/>
                <w:color w:val="000000"/>
              </w:rPr>
              <w:t>Б</w:t>
            </w:r>
          </w:p>
        </w:tc>
        <w:tc>
          <w:tcPr>
            <w:tcW w:w="207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E6434">
              <w:rPr>
                <w:b/>
                <w:bCs/>
                <w:color w:val="000000"/>
              </w:rPr>
              <w:t>В</w:t>
            </w:r>
          </w:p>
        </w:tc>
      </w:tr>
      <w:tr w:rsidR="0088323B" w:rsidRPr="00ED374B" w:rsidTr="008E6434">
        <w:trPr>
          <w:trHeight w:val="449"/>
        </w:trPr>
        <w:tc>
          <w:tcPr>
            <w:tcW w:w="2072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207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207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</w:tbl>
    <w:p w:rsidR="0088323B" w:rsidRPr="00ED374B" w:rsidRDefault="0088323B" w:rsidP="00ED374B">
      <w:pPr>
        <w:pStyle w:val="a6"/>
        <w:spacing w:before="0" w:beforeAutospacing="0" w:after="0" w:afterAutospacing="0" w:line="276" w:lineRule="auto"/>
      </w:pPr>
      <w:r w:rsidRPr="00ED374B">
        <w:t xml:space="preserve"> 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jc w:val="center"/>
        <w:rPr>
          <w:color w:val="000000"/>
        </w:rPr>
      </w:pP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ED374B">
        <w:rPr>
          <w:b/>
          <w:color w:val="000000"/>
        </w:rPr>
        <w:t>Часть 2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ED374B">
        <w:rPr>
          <w:b/>
          <w:color w:val="000000"/>
        </w:rPr>
        <w:t>Повышенный уровень</w:t>
      </w:r>
    </w:p>
    <w:p w:rsidR="0088323B" w:rsidRPr="00ED374B" w:rsidRDefault="0088323B" w:rsidP="00ED374B">
      <w:pPr>
        <w:pStyle w:val="a6"/>
        <w:spacing w:before="0" w:beforeAutospacing="0" w:after="0" w:afterAutospacing="0"/>
        <w:jc w:val="center"/>
        <w:rPr>
          <w:color w:val="000000"/>
        </w:rPr>
      </w:pP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ED374B">
        <w:rPr>
          <w:b/>
          <w:bCs/>
          <w:color w:val="000000"/>
        </w:rPr>
        <w:t>13* Напиши пословицу о труде.</w:t>
      </w: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ED374B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323B" w:rsidRPr="00ED374B" w:rsidRDefault="0088323B" w:rsidP="00ED374B">
      <w:pPr>
        <w:pStyle w:val="a6"/>
        <w:spacing w:before="0" w:beforeAutospacing="0" w:after="0" w:afterAutospacing="0"/>
        <w:jc w:val="center"/>
        <w:rPr>
          <w:color w:val="000000"/>
        </w:rPr>
      </w:pP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D374B">
        <w:rPr>
          <w:b/>
          <w:bCs/>
          <w:color w:val="000000"/>
        </w:rPr>
        <w:t>14* Узнай и запиши названия материалов по их свойствам:</w:t>
      </w: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374B">
        <w:rPr>
          <w:color w:val="000000"/>
        </w:rPr>
        <w:t>А) гладкая, тонкая, мнётся, складывается, не тянется, разноцветная – это</w:t>
      </w: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374B">
        <w:rPr>
          <w:color w:val="000000"/>
        </w:rPr>
        <w:t>__________________________________________________________________</w:t>
      </w: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374B">
        <w:rPr>
          <w:color w:val="000000"/>
        </w:rPr>
        <w:t>Б) плотный, плохо гнётся, не мнётся, не тянется, служит фоном для аппликации – это</w:t>
      </w: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374B">
        <w:rPr>
          <w:color w:val="000000"/>
        </w:rPr>
        <w:t>__________________________________________________________________</w:t>
      </w: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374B">
        <w:rPr>
          <w:color w:val="000000"/>
        </w:rPr>
        <w:t>В) разноцветный, при нагревании размягчается, пластичный – это</w:t>
      </w: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374B">
        <w:rPr>
          <w:color w:val="000000"/>
        </w:rPr>
        <w:t>__________________________________________________________________</w:t>
      </w:r>
    </w:p>
    <w:p w:rsidR="0088323B" w:rsidRPr="00ED374B" w:rsidRDefault="0088323B" w:rsidP="00ED374B">
      <w:pPr>
        <w:pStyle w:val="a6"/>
        <w:spacing w:before="0" w:beforeAutospacing="0" w:after="0" w:afterAutospacing="0"/>
        <w:rPr>
          <w:color w:val="000000"/>
        </w:rPr>
      </w:pP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374B">
        <w:rPr>
          <w:rStyle w:val="apple-converted-space"/>
          <w:b/>
          <w:bCs/>
          <w:color w:val="000000"/>
        </w:rPr>
        <w:lastRenderedPageBreak/>
        <w:t>15*  </w:t>
      </w:r>
      <w:r w:rsidRPr="00ED374B">
        <w:rPr>
          <w:rStyle w:val="a8"/>
          <w:color w:val="000000"/>
        </w:rPr>
        <w:t>Для производства картона используют?</w:t>
      </w: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D374B">
        <w:rPr>
          <w:color w:val="000000"/>
        </w:rPr>
        <w:t xml:space="preserve">А) древесину и макулатуру </w:t>
      </w: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D374B">
        <w:rPr>
          <w:color w:val="000000"/>
        </w:rPr>
        <w:t>Б) бумагу и клей</w:t>
      </w: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D374B">
        <w:rPr>
          <w:color w:val="000000"/>
        </w:rPr>
        <w:t>В) макулатуру и клей</w:t>
      </w: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D374B">
        <w:rPr>
          <w:color w:val="000000"/>
        </w:rPr>
        <w:t>Ответ:____________________________________________</w:t>
      </w: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88323B" w:rsidRPr="00ED374B" w:rsidRDefault="0088323B" w:rsidP="00ED374B">
      <w:pPr>
        <w:rPr>
          <w:rFonts w:ascii="Times New Roman" w:hAnsi="Times New Roman"/>
          <w:sz w:val="24"/>
          <w:szCs w:val="24"/>
        </w:rPr>
      </w:pPr>
    </w:p>
    <w:p w:rsidR="0088323B" w:rsidRPr="00ED374B" w:rsidRDefault="0088323B" w:rsidP="00ED374B">
      <w:pPr>
        <w:rPr>
          <w:rFonts w:ascii="Times New Roman" w:hAnsi="Times New Roman"/>
          <w:sz w:val="24"/>
          <w:szCs w:val="24"/>
        </w:rPr>
      </w:pPr>
    </w:p>
    <w:p w:rsidR="0088323B" w:rsidRPr="00ED374B" w:rsidRDefault="0088323B" w:rsidP="00ED374B">
      <w:pPr>
        <w:rPr>
          <w:rFonts w:ascii="Times New Roman" w:hAnsi="Times New Roman"/>
          <w:sz w:val="24"/>
          <w:szCs w:val="24"/>
        </w:rPr>
      </w:pPr>
    </w:p>
    <w:p w:rsidR="0088323B" w:rsidRPr="00ED374B" w:rsidRDefault="0088323B" w:rsidP="00ED374B">
      <w:pPr>
        <w:rPr>
          <w:rFonts w:ascii="Times New Roman" w:hAnsi="Times New Roman"/>
          <w:sz w:val="24"/>
          <w:szCs w:val="24"/>
        </w:rPr>
      </w:pPr>
    </w:p>
    <w:p w:rsidR="0088323B" w:rsidRPr="00ED374B" w:rsidRDefault="0088323B" w:rsidP="00ED374B">
      <w:pPr>
        <w:jc w:val="center"/>
        <w:rPr>
          <w:rFonts w:ascii="Times New Roman" w:hAnsi="Times New Roman"/>
          <w:b/>
          <w:sz w:val="24"/>
          <w:szCs w:val="24"/>
        </w:rPr>
      </w:pPr>
      <w:r w:rsidRPr="00ED374B">
        <w:rPr>
          <w:rFonts w:ascii="Times New Roman" w:hAnsi="Times New Roman"/>
          <w:b/>
          <w:sz w:val="24"/>
          <w:szCs w:val="24"/>
        </w:rPr>
        <w:t>Итоговый тест по технологии 3 класс</w:t>
      </w:r>
    </w:p>
    <w:p w:rsidR="0088323B" w:rsidRPr="00ED374B" w:rsidRDefault="0088323B" w:rsidP="00ED374B">
      <w:pPr>
        <w:ind w:left="708"/>
        <w:rPr>
          <w:rFonts w:ascii="Times New Roman" w:hAnsi="Times New Roman"/>
          <w:b/>
          <w:sz w:val="24"/>
          <w:szCs w:val="24"/>
        </w:rPr>
      </w:pPr>
      <w:r w:rsidRPr="00ED374B">
        <w:rPr>
          <w:rFonts w:ascii="Times New Roman" w:hAnsi="Times New Roman"/>
          <w:b/>
          <w:sz w:val="24"/>
          <w:szCs w:val="24"/>
        </w:rPr>
        <w:t>Ф.И. учащегося___________________________             Класс__________</w:t>
      </w:r>
    </w:p>
    <w:p w:rsidR="0088323B" w:rsidRPr="00ED374B" w:rsidRDefault="0088323B" w:rsidP="00ED374B">
      <w:pPr>
        <w:jc w:val="center"/>
        <w:rPr>
          <w:rFonts w:ascii="Times New Roman" w:hAnsi="Times New Roman"/>
          <w:b/>
          <w:sz w:val="24"/>
          <w:szCs w:val="24"/>
        </w:rPr>
      </w:pPr>
      <w:r w:rsidRPr="00ED374B">
        <w:rPr>
          <w:rFonts w:ascii="Times New Roman" w:hAnsi="Times New Roman"/>
          <w:b/>
          <w:sz w:val="24"/>
          <w:szCs w:val="24"/>
        </w:rPr>
        <w:t xml:space="preserve">2 вариант </w:t>
      </w:r>
    </w:p>
    <w:p w:rsidR="0088323B" w:rsidRPr="00ED374B" w:rsidRDefault="0088323B" w:rsidP="00ED374B">
      <w:pPr>
        <w:jc w:val="center"/>
        <w:rPr>
          <w:rFonts w:ascii="Times New Roman" w:hAnsi="Times New Roman"/>
          <w:b/>
          <w:sz w:val="24"/>
          <w:szCs w:val="24"/>
        </w:rPr>
      </w:pPr>
      <w:r w:rsidRPr="00ED374B">
        <w:rPr>
          <w:rFonts w:ascii="Times New Roman" w:hAnsi="Times New Roman"/>
          <w:b/>
          <w:sz w:val="24"/>
          <w:szCs w:val="24"/>
        </w:rPr>
        <w:t>Часть 1</w:t>
      </w:r>
    </w:p>
    <w:p w:rsidR="0088323B" w:rsidRPr="00ED374B" w:rsidRDefault="0088323B" w:rsidP="00ED374B">
      <w:pPr>
        <w:jc w:val="center"/>
        <w:rPr>
          <w:rFonts w:ascii="Times New Roman" w:hAnsi="Times New Roman"/>
          <w:b/>
          <w:sz w:val="24"/>
          <w:szCs w:val="24"/>
        </w:rPr>
      </w:pPr>
      <w:r w:rsidRPr="00ED374B">
        <w:rPr>
          <w:rFonts w:ascii="Times New Roman" w:hAnsi="Times New Roman"/>
          <w:b/>
          <w:sz w:val="24"/>
          <w:szCs w:val="24"/>
        </w:rPr>
        <w:t>Базовый уровень</w:t>
      </w:r>
    </w:p>
    <w:p w:rsidR="0088323B" w:rsidRPr="00ED374B" w:rsidRDefault="0088323B" w:rsidP="00ED374B">
      <w:pPr>
        <w:rPr>
          <w:rFonts w:ascii="Times New Roman" w:hAnsi="Times New Roman"/>
          <w:b/>
          <w:sz w:val="24"/>
          <w:szCs w:val="24"/>
        </w:rPr>
      </w:pPr>
      <w:r w:rsidRPr="00ED374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1.Какая техника использовалась для создания всех трех работ, изображенных ниже?</w:t>
      </w:r>
    </w:p>
    <w:p w:rsidR="0088323B" w:rsidRPr="00ED374B" w:rsidRDefault="00EE162E" w:rsidP="00ED374B">
      <w:pPr>
        <w:pStyle w:val="a6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4953000" cy="1657350"/>
            <wp:effectExtent l="0" t="0" r="0" b="0"/>
            <wp:docPr id="6" name="Рисунок 6" descr="hello_html_49cb24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9cb24d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ED374B">
        <w:rPr>
          <w:color w:val="000000"/>
        </w:rPr>
        <w:t>А) лепка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ED374B">
        <w:rPr>
          <w:color w:val="000000"/>
        </w:rPr>
        <w:t>Б) аппликация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ED374B">
        <w:rPr>
          <w:color w:val="000000"/>
        </w:rPr>
        <w:t>В) рисование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ED374B">
        <w:rPr>
          <w:color w:val="000000"/>
        </w:rPr>
        <w:t>Г) плетение</w:t>
      </w:r>
    </w:p>
    <w:p w:rsidR="0088323B" w:rsidRPr="00ED374B" w:rsidRDefault="0088323B" w:rsidP="00ED374B">
      <w:pPr>
        <w:rPr>
          <w:rFonts w:ascii="Times New Roman" w:hAnsi="Times New Roman"/>
          <w:sz w:val="24"/>
          <w:szCs w:val="24"/>
        </w:rPr>
      </w:pPr>
      <w:r w:rsidRPr="00ED374B">
        <w:rPr>
          <w:rFonts w:ascii="Times New Roman" w:hAnsi="Times New Roman"/>
          <w:sz w:val="24"/>
          <w:szCs w:val="24"/>
        </w:rPr>
        <w:t>Ответ:_____________________________________________________________</w:t>
      </w:r>
    </w:p>
    <w:p w:rsidR="0088323B" w:rsidRPr="00ED374B" w:rsidRDefault="0088323B" w:rsidP="00ED374B">
      <w:pPr>
        <w:pStyle w:val="a6"/>
        <w:spacing w:before="0" w:beforeAutospacing="0" w:after="0" w:afterAutospacing="0" w:line="29" w:lineRule="atLeast"/>
        <w:rPr>
          <w:color w:val="000000"/>
        </w:rPr>
      </w:pPr>
      <w:r w:rsidRPr="00ED374B">
        <w:rPr>
          <w:b/>
          <w:color w:val="000000"/>
        </w:rPr>
        <w:lastRenderedPageBreak/>
        <w:t>2.</w:t>
      </w:r>
      <w:r w:rsidRPr="00ED374B">
        <w:rPr>
          <w:b/>
          <w:bCs/>
          <w:color w:val="000000"/>
        </w:rPr>
        <w:t>Аппликация бывает по технике выполнения: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bCs/>
          <w:color w:val="000000"/>
        </w:rPr>
      </w:pPr>
      <w:r w:rsidRPr="00ED374B">
        <w:rPr>
          <w:bCs/>
          <w:color w:val="000000"/>
        </w:rPr>
        <w:t>А) объемная и плоская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ED374B">
        <w:rPr>
          <w:bCs/>
          <w:color w:val="000000"/>
        </w:rPr>
        <w:t>Б) аккуратная и красивая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bCs/>
          <w:color w:val="000000"/>
        </w:rPr>
      </w:pPr>
      <w:r w:rsidRPr="00ED374B">
        <w:rPr>
          <w:bCs/>
          <w:color w:val="000000"/>
        </w:rPr>
        <w:t>В) обрывная и разрезная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b/>
          <w:bCs/>
          <w:color w:val="000000"/>
        </w:rPr>
      </w:pPr>
      <w:r w:rsidRPr="00ED374B">
        <w:rPr>
          <w:bCs/>
          <w:color w:val="000000"/>
        </w:rPr>
        <w:t>Ответ:_____________________________________________________________</w:t>
      </w:r>
      <w:r w:rsidRPr="00ED374B">
        <w:rPr>
          <w:b/>
          <w:bCs/>
          <w:color w:val="000000"/>
        </w:rPr>
        <w:t xml:space="preserve"> 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ED374B">
        <w:rPr>
          <w:b/>
          <w:bCs/>
          <w:color w:val="000000"/>
        </w:rPr>
        <w:t>3.Найди из перечисленных способы соединения деталей аппликации из цветной бумаги.</w:t>
      </w:r>
      <w:r w:rsidRPr="00ED374B">
        <w:rPr>
          <w:color w:val="000000"/>
        </w:rPr>
        <w:br/>
        <w:t>А) детали сколачиваются гвоздями </w:t>
      </w:r>
      <w:r w:rsidRPr="00ED374B">
        <w:rPr>
          <w:color w:val="000000"/>
        </w:rPr>
        <w:br/>
        <w:t>Б) детали сшиваются </w:t>
      </w:r>
      <w:r w:rsidRPr="00ED374B">
        <w:rPr>
          <w:color w:val="000000"/>
        </w:rPr>
        <w:br/>
        <w:t>В) детали склеиваются 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bCs/>
          <w:color w:val="000000"/>
        </w:rPr>
      </w:pPr>
      <w:r w:rsidRPr="00ED374B">
        <w:rPr>
          <w:color w:val="000000"/>
        </w:rPr>
        <w:t>Ответ:_____________________________________________________________</w:t>
      </w:r>
    </w:p>
    <w:p w:rsidR="0088323B" w:rsidRPr="00ED374B" w:rsidRDefault="0088323B" w:rsidP="00ED374B">
      <w:pPr>
        <w:pStyle w:val="a6"/>
        <w:shd w:val="clear" w:color="auto" w:fill="FFFFFF"/>
        <w:rPr>
          <w:b/>
          <w:bCs/>
          <w:color w:val="000000"/>
        </w:rPr>
      </w:pPr>
    </w:p>
    <w:p w:rsidR="0088323B" w:rsidRPr="00ED374B" w:rsidRDefault="0088323B" w:rsidP="00ED374B">
      <w:pPr>
        <w:pStyle w:val="a6"/>
        <w:shd w:val="clear" w:color="auto" w:fill="FFFFFF"/>
        <w:rPr>
          <w:color w:val="000000"/>
        </w:rPr>
      </w:pPr>
      <w:r w:rsidRPr="00ED374B">
        <w:rPr>
          <w:b/>
          <w:bCs/>
          <w:color w:val="000000"/>
        </w:rPr>
        <w:t>4.Установите правильную последовательность выполнения изделия в технике аппликация и составь план. Запиши в таблицу.</w:t>
      </w: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374B">
        <w:rPr>
          <w:color w:val="000000"/>
        </w:rPr>
        <w:t>А) разметить детали по шаблону</w:t>
      </w: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374B">
        <w:rPr>
          <w:color w:val="000000"/>
        </w:rPr>
        <w:t xml:space="preserve">Б) составить композицию </w:t>
      </w: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374B">
        <w:rPr>
          <w:color w:val="000000"/>
        </w:rPr>
        <w:t xml:space="preserve">В) вырезать детали </w:t>
      </w: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374B">
        <w:rPr>
          <w:color w:val="000000"/>
        </w:rPr>
        <w:t>Г) наклеить на фон</w:t>
      </w: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tbl>
      <w:tblPr>
        <w:tblW w:w="7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3"/>
        <w:gridCol w:w="1913"/>
        <w:gridCol w:w="1913"/>
        <w:gridCol w:w="1913"/>
      </w:tblGrid>
      <w:tr w:rsidR="0088323B" w:rsidRPr="00ED374B" w:rsidTr="008E6434">
        <w:trPr>
          <w:trHeight w:val="556"/>
        </w:trPr>
        <w:tc>
          <w:tcPr>
            <w:tcW w:w="191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E6434">
              <w:rPr>
                <w:color w:val="000000"/>
              </w:rPr>
              <w:t>1</w:t>
            </w:r>
          </w:p>
        </w:tc>
        <w:tc>
          <w:tcPr>
            <w:tcW w:w="191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E6434">
              <w:rPr>
                <w:color w:val="000000"/>
              </w:rPr>
              <w:t>2</w:t>
            </w:r>
          </w:p>
        </w:tc>
        <w:tc>
          <w:tcPr>
            <w:tcW w:w="191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E6434">
              <w:rPr>
                <w:color w:val="000000"/>
              </w:rPr>
              <w:t>3</w:t>
            </w:r>
          </w:p>
        </w:tc>
        <w:tc>
          <w:tcPr>
            <w:tcW w:w="191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E6434">
              <w:rPr>
                <w:color w:val="000000"/>
              </w:rPr>
              <w:t>4</w:t>
            </w:r>
          </w:p>
        </w:tc>
      </w:tr>
      <w:tr w:rsidR="0088323B" w:rsidRPr="00ED374B" w:rsidTr="008E6434">
        <w:trPr>
          <w:trHeight w:val="590"/>
        </w:trPr>
        <w:tc>
          <w:tcPr>
            <w:tcW w:w="191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91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91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91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</w:tbl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color w:val="000000"/>
        </w:rPr>
      </w:pP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color w:val="000000"/>
        </w:rPr>
      </w:pP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b/>
          <w:bCs/>
          <w:color w:val="000000"/>
        </w:rPr>
      </w:pPr>
      <w:r w:rsidRPr="00ED374B">
        <w:rPr>
          <w:b/>
          <w:bCs/>
          <w:color w:val="000000"/>
        </w:rPr>
        <w:t>5.Для выполнения работы вам потребуются материалы и инструменты. Из предложенного списка выберите  предметы, относящиеся к инструментам и материалам. Записав их в нужный столбик.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b/>
          <w:bCs/>
          <w:color w:val="000000"/>
        </w:rPr>
      </w:pP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</w:pPr>
      <w:r w:rsidRPr="00ED374B">
        <w:t>Канцелярский нож, клей, ножницы, ленты, ткань, тесьма, линейка, бархатная бумага.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07"/>
        <w:gridCol w:w="5214"/>
      </w:tblGrid>
      <w:tr w:rsidR="0088323B" w:rsidRPr="00ED374B" w:rsidTr="008E6434">
        <w:trPr>
          <w:trHeight w:val="456"/>
        </w:trPr>
        <w:tc>
          <w:tcPr>
            <w:tcW w:w="5294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 w:line="276" w:lineRule="auto"/>
              <w:jc w:val="center"/>
              <w:rPr>
                <w:i/>
              </w:rPr>
            </w:pPr>
            <w:r w:rsidRPr="008E6434">
              <w:rPr>
                <w:i/>
              </w:rPr>
              <w:t>Материалы</w:t>
            </w:r>
          </w:p>
        </w:tc>
        <w:tc>
          <w:tcPr>
            <w:tcW w:w="5294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 w:line="276" w:lineRule="auto"/>
              <w:jc w:val="center"/>
              <w:rPr>
                <w:i/>
              </w:rPr>
            </w:pPr>
            <w:r w:rsidRPr="008E6434">
              <w:rPr>
                <w:i/>
              </w:rPr>
              <w:t>Инструменты</w:t>
            </w:r>
          </w:p>
        </w:tc>
      </w:tr>
      <w:tr w:rsidR="0088323B" w:rsidRPr="00ED374B" w:rsidTr="008E6434">
        <w:trPr>
          <w:trHeight w:val="3111"/>
        </w:trPr>
        <w:tc>
          <w:tcPr>
            <w:tcW w:w="5294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 w:line="276" w:lineRule="auto"/>
              <w:rPr>
                <w:b/>
              </w:rPr>
            </w:pPr>
          </w:p>
          <w:p w:rsidR="0088323B" w:rsidRPr="008E6434" w:rsidRDefault="0088323B" w:rsidP="008E6434">
            <w:pPr>
              <w:pStyle w:val="a6"/>
              <w:pBdr>
                <w:top w:val="single" w:sz="12" w:space="1" w:color="auto"/>
                <w:bottom w:val="single" w:sz="12" w:space="1" w:color="auto"/>
              </w:pBdr>
              <w:spacing w:before="0" w:beforeAutospacing="0" w:after="0" w:afterAutospacing="0" w:line="276" w:lineRule="auto"/>
              <w:rPr>
                <w:b/>
              </w:rPr>
            </w:pPr>
          </w:p>
          <w:p w:rsidR="0088323B" w:rsidRPr="008E6434" w:rsidRDefault="0088323B" w:rsidP="008E6434">
            <w:pPr>
              <w:pStyle w:val="a6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b/>
              </w:rPr>
            </w:pPr>
          </w:p>
          <w:p w:rsidR="0088323B" w:rsidRPr="008E6434" w:rsidRDefault="0088323B" w:rsidP="008E6434">
            <w:pPr>
              <w:pStyle w:val="a6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b/>
              </w:rPr>
            </w:pPr>
          </w:p>
          <w:p w:rsidR="0088323B" w:rsidRPr="008E6434" w:rsidRDefault="0088323B" w:rsidP="008E6434">
            <w:pPr>
              <w:pStyle w:val="a6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b/>
              </w:rPr>
            </w:pPr>
          </w:p>
          <w:p w:rsidR="0088323B" w:rsidRPr="008E6434" w:rsidRDefault="0088323B" w:rsidP="008E6434">
            <w:pPr>
              <w:pStyle w:val="a6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b/>
              </w:rPr>
            </w:pPr>
          </w:p>
          <w:p w:rsidR="0088323B" w:rsidRPr="008E6434" w:rsidRDefault="0088323B" w:rsidP="008E6434">
            <w:pPr>
              <w:pStyle w:val="a6"/>
              <w:spacing w:before="0" w:beforeAutospacing="0" w:after="0" w:afterAutospacing="0" w:line="276" w:lineRule="auto"/>
              <w:rPr>
                <w:b/>
              </w:rPr>
            </w:pPr>
          </w:p>
        </w:tc>
        <w:tc>
          <w:tcPr>
            <w:tcW w:w="5294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 w:line="276" w:lineRule="auto"/>
              <w:rPr>
                <w:b/>
              </w:rPr>
            </w:pPr>
          </w:p>
          <w:p w:rsidR="0088323B" w:rsidRPr="008E6434" w:rsidRDefault="0088323B" w:rsidP="008E6434">
            <w:pPr>
              <w:pStyle w:val="a6"/>
              <w:pBdr>
                <w:top w:val="single" w:sz="12" w:space="1" w:color="auto"/>
                <w:bottom w:val="single" w:sz="12" w:space="1" w:color="auto"/>
              </w:pBdr>
              <w:spacing w:before="0" w:beforeAutospacing="0" w:after="0" w:afterAutospacing="0" w:line="276" w:lineRule="auto"/>
              <w:rPr>
                <w:b/>
              </w:rPr>
            </w:pPr>
          </w:p>
          <w:p w:rsidR="0088323B" w:rsidRPr="008E6434" w:rsidRDefault="0088323B" w:rsidP="008E6434">
            <w:pPr>
              <w:pStyle w:val="a6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b/>
              </w:rPr>
            </w:pPr>
          </w:p>
          <w:p w:rsidR="0088323B" w:rsidRPr="008E6434" w:rsidRDefault="0088323B" w:rsidP="008E6434">
            <w:pPr>
              <w:pStyle w:val="a6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b/>
              </w:rPr>
            </w:pPr>
          </w:p>
          <w:p w:rsidR="0088323B" w:rsidRPr="008E6434" w:rsidRDefault="0088323B" w:rsidP="008E6434">
            <w:pPr>
              <w:pStyle w:val="a6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b/>
              </w:rPr>
            </w:pPr>
          </w:p>
          <w:p w:rsidR="0088323B" w:rsidRPr="008E6434" w:rsidRDefault="0088323B" w:rsidP="008E6434">
            <w:pPr>
              <w:pStyle w:val="a6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b/>
              </w:rPr>
            </w:pPr>
          </w:p>
          <w:p w:rsidR="0088323B" w:rsidRPr="008E6434" w:rsidRDefault="0088323B" w:rsidP="008E6434">
            <w:pPr>
              <w:pStyle w:val="a6"/>
              <w:spacing w:before="0" w:beforeAutospacing="0" w:after="0" w:afterAutospacing="0" w:line="276" w:lineRule="auto"/>
              <w:rPr>
                <w:b/>
              </w:rPr>
            </w:pPr>
          </w:p>
        </w:tc>
      </w:tr>
    </w:tbl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b/>
        </w:rPr>
      </w:pP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b/>
          <w:bCs/>
          <w:color w:val="000000"/>
        </w:rPr>
      </w:pP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ED374B">
        <w:rPr>
          <w:b/>
          <w:bCs/>
          <w:color w:val="000000"/>
          <w:shd w:val="clear" w:color="auto" w:fill="FFFFFF"/>
        </w:rPr>
        <w:lastRenderedPageBreak/>
        <w:t>6. Выбери природные материалы для изготовления изделий.</w:t>
      </w:r>
    </w:p>
    <w:p w:rsidR="0088323B" w:rsidRPr="00ED374B" w:rsidRDefault="00EE162E" w:rsidP="00ED374B">
      <w:pPr>
        <w:pStyle w:val="a6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inline distT="0" distB="0" distL="0" distR="0">
            <wp:extent cx="5924550" cy="1438275"/>
            <wp:effectExtent l="0" t="0" r="0" b="0"/>
            <wp:docPr id="7" name="Рисунок 7" descr="hello_html_m39a0cb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9a0cb8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23B" w:rsidRPr="00ED374B" w:rsidRDefault="0088323B" w:rsidP="00ED374B">
      <w:pPr>
        <w:pStyle w:val="a6"/>
        <w:spacing w:before="0" w:beforeAutospacing="0" w:after="0" w:afterAutospacing="0"/>
        <w:rPr>
          <w:color w:val="000000"/>
        </w:rPr>
      </w:pPr>
      <w:r w:rsidRPr="00ED374B">
        <w:rPr>
          <w:color w:val="000000"/>
        </w:rPr>
        <w:t>Ответ:_____________________________________________________________</w:t>
      </w:r>
    </w:p>
    <w:p w:rsidR="0088323B" w:rsidRPr="00ED374B" w:rsidRDefault="0088323B" w:rsidP="00ED374B">
      <w:pPr>
        <w:pStyle w:val="a6"/>
        <w:spacing w:before="0" w:beforeAutospacing="0" w:after="0" w:afterAutospacing="0"/>
        <w:rPr>
          <w:b/>
          <w:bCs/>
          <w:color w:val="000000"/>
        </w:rPr>
      </w:pPr>
      <w:r w:rsidRPr="00ED374B">
        <w:rPr>
          <w:b/>
          <w:bCs/>
          <w:color w:val="000000"/>
        </w:rPr>
        <w:t xml:space="preserve"> </w:t>
      </w:r>
    </w:p>
    <w:p w:rsidR="0088323B" w:rsidRPr="00ED374B" w:rsidRDefault="0088323B" w:rsidP="00ED374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374B">
        <w:rPr>
          <w:rFonts w:ascii="Times New Roman" w:hAnsi="Times New Roman"/>
          <w:b/>
          <w:sz w:val="24"/>
          <w:szCs w:val="24"/>
        </w:rPr>
        <w:t>7.Перед вами правила безопасной работы с одним из часто используемых в работе инструментов, назовите его:</w:t>
      </w:r>
    </w:p>
    <w:p w:rsidR="0088323B" w:rsidRPr="00ED374B" w:rsidRDefault="0088323B" w:rsidP="00ED374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D374B">
        <w:rPr>
          <w:rFonts w:ascii="Times New Roman" w:hAnsi="Times New Roman"/>
          <w:sz w:val="24"/>
          <w:szCs w:val="24"/>
        </w:rPr>
        <w:t>– Этот инструмент нужно передавать своему товарищу, держа его за лезвия;</w:t>
      </w:r>
    </w:p>
    <w:p w:rsidR="0088323B" w:rsidRPr="00ED374B" w:rsidRDefault="0088323B" w:rsidP="00ED374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D374B">
        <w:rPr>
          <w:rFonts w:ascii="Times New Roman" w:hAnsi="Times New Roman"/>
          <w:sz w:val="24"/>
          <w:szCs w:val="24"/>
        </w:rPr>
        <w:t>– Во время работы с ним нельзя отвлекаться и размахивать им;</w:t>
      </w:r>
    </w:p>
    <w:p w:rsidR="0088323B" w:rsidRPr="00ED374B" w:rsidRDefault="0088323B" w:rsidP="00ED374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D374B">
        <w:rPr>
          <w:rFonts w:ascii="Times New Roman" w:hAnsi="Times New Roman"/>
          <w:sz w:val="24"/>
          <w:szCs w:val="24"/>
        </w:rPr>
        <w:t>– На столе этот инструмент должен лежать с сомкнутыми лезвиями.</w:t>
      </w:r>
    </w:p>
    <w:p w:rsidR="0088323B" w:rsidRPr="00ED374B" w:rsidRDefault="0088323B" w:rsidP="00ED374B">
      <w:pPr>
        <w:pStyle w:val="a6"/>
        <w:spacing w:before="0" w:beforeAutospacing="0" w:after="0" w:afterAutospacing="0"/>
        <w:rPr>
          <w:b/>
          <w:bCs/>
          <w:noProof/>
          <w:color w:val="000000"/>
        </w:rPr>
      </w:pPr>
      <w:r w:rsidRPr="00ED374B">
        <w:rPr>
          <w:b/>
          <w:bCs/>
          <w:color w:val="000000"/>
        </w:rPr>
        <w:t xml:space="preserve"> 1)</w:t>
      </w:r>
      <w:r w:rsidR="00EE162E">
        <w:rPr>
          <w:b/>
          <w:noProof/>
          <w:color w:val="000000"/>
        </w:rPr>
        <w:drawing>
          <wp:inline distT="0" distB="0" distL="0" distR="0">
            <wp:extent cx="2181225" cy="971550"/>
            <wp:effectExtent l="0" t="0" r="0" b="0"/>
            <wp:docPr id="8" name="Рисунок 8" descr="1d903ca13fc7bb6b94972c5aa34d3c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d903ca13fc7bb6b94972c5aa34d3c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4B">
        <w:rPr>
          <w:b/>
          <w:bCs/>
          <w:noProof/>
          <w:color w:val="000000"/>
        </w:rPr>
        <w:t xml:space="preserve"> 2)</w:t>
      </w:r>
      <w:r w:rsidR="00EE162E">
        <w:rPr>
          <w:b/>
          <w:noProof/>
          <w:color w:val="000000"/>
        </w:rPr>
        <w:drawing>
          <wp:inline distT="0" distB="0" distL="0" distR="0">
            <wp:extent cx="1800225" cy="1200150"/>
            <wp:effectExtent l="0" t="0" r="0" b="0"/>
            <wp:docPr id="9" name="Рисунок 9" descr="09573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9573-1200x8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4B">
        <w:rPr>
          <w:b/>
          <w:bCs/>
          <w:noProof/>
          <w:color w:val="000000"/>
        </w:rPr>
        <w:t xml:space="preserve"> 3)</w:t>
      </w:r>
      <w:r w:rsidR="00EE162E">
        <w:rPr>
          <w:b/>
          <w:noProof/>
          <w:color w:val="000000"/>
        </w:rPr>
        <w:drawing>
          <wp:inline distT="0" distB="0" distL="0" distR="0">
            <wp:extent cx="1600200" cy="1600200"/>
            <wp:effectExtent l="0" t="0" r="0" b="0"/>
            <wp:docPr id="10" name="Рисунок 10" descr="ilink-ru-811962_v01_b-72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link-ru-811962_v01_b-720x7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23B" w:rsidRPr="00ED374B" w:rsidRDefault="0088323B" w:rsidP="00ED374B">
      <w:pPr>
        <w:pStyle w:val="a6"/>
        <w:spacing w:before="0" w:beforeAutospacing="0" w:after="0" w:afterAutospacing="0"/>
        <w:rPr>
          <w:bCs/>
          <w:color w:val="000000"/>
        </w:rPr>
      </w:pPr>
      <w:r w:rsidRPr="00ED374B">
        <w:rPr>
          <w:bCs/>
          <w:noProof/>
          <w:color w:val="000000"/>
        </w:rPr>
        <w:t>Ответ:__________________________________</w:t>
      </w:r>
    </w:p>
    <w:p w:rsidR="0088323B" w:rsidRPr="00ED374B" w:rsidRDefault="0088323B" w:rsidP="00ED374B">
      <w:pPr>
        <w:pStyle w:val="a6"/>
        <w:spacing w:before="0" w:beforeAutospacing="0" w:after="0" w:afterAutospacing="0"/>
        <w:rPr>
          <w:b/>
          <w:bCs/>
          <w:color w:val="000000"/>
        </w:rPr>
      </w:pPr>
    </w:p>
    <w:p w:rsidR="0088323B" w:rsidRPr="00ED374B" w:rsidRDefault="0088323B" w:rsidP="00ED374B">
      <w:pPr>
        <w:pStyle w:val="a6"/>
        <w:spacing w:before="0" w:beforeAutospacing="0" w:after="0" w:afterAutospacing="0"/>
        <w:rPr>
          <w:b/>
          <w:bCs/>
          <w:color w:val="000000"/>
        </w:rPr>
      </w:pPr>
    </w:p>
    <w:p w:rsidR="0088323B" w:rsidRPr="00ED374B" w:rsidRDefault="0088323B" w:rsidP="00ED374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374B">
        <w:rPr>
          <w:rFonts w:ascii="Times New Roman" w:hAnsi="Times New Roman"/>
          <w:b/>
          <w:bCs/>
          <w:color w:val="000000"/>
          <w:sz w:val="24"/>
          <w:szCs w:val="24"/>
        </w:rPr>
        <w:t>8.</w:t>
      </w:r>
      <w:r w:rsidRPr="00ED374B">
        <w:rPr>
          <w:rFonts w:ascii="Times New Roman" w:hAnsi="Times New Roman"/>
          <w:b/>
          <w:sz w:val="24"/>
          <w:szCs w:val="24"/>
        </w:rPr>
        <w:t xml:space="preserve">  Какое утверждение верно?</w:t>
      </w:r>
    </w:p>
    <w:p w:rsidR="0088323B" w:rsidRPr="00ED374B" w:rsidRDefault="0088323B" w:rsidP="00ED3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74B">
        <w:rPr>
          <w:rFonts w:ascii="Times New Roman" w:hAnsi="Times New Roman"/>
          <w:sz w:val="24"/>
          <w:szCs w:val="24"/>
        </w:rPr>
        <w:t>А) бумага во влажном состоянии становится прочнее.</w:t>
      </w:r>
    </w:p>
    <w:p w:rsidR="0088323B" w:rsidRPr="00ED374B" w:rsidRDefault="0088323B" w:rsidP="00ED3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74B">
        <w:rPr>
          <w:rFonts w:ascii="Times New Roman" w:hAnsi="Times New Roman"/>
          <w:sz w:val="24"/>
          <w:szCs w:val="24"/>
        </w:rPr>
        <w:t>Б) бумага упруга: она возвращается в исходное положение после её сворачивания.</w:t>
      </w:r>
    </w:p>
    <w:p w:rsidR="0088323B" w:rsidRPr="00ED374B" w:rsidRDefault="0088323B" w:rsidP="00ED3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74B">
        <w:rPr>
          <w:rFonts w:ascii="Times New Roman" w:hAnsi="Times New Roman"/>
          <w:sz w:val="24"/>
          <w:szCs w:val="24"/>
        </w:rPr>
        <w:t>В) бумагу трудно смять: она легко распрямляется после смятия.</w:t>
      </w:r>
    </w:p>
    <w:p w:rsidR="0088323B" w:rsidRPr="00ED374B" w:rsidRDefault="0088323B" w:rsidP="00ED3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74B">
        <w:rPr>
          <w:rFonts w:ascii="Times New Roman" w:hAnsi="Times New Roman"/>
          <w:sz w:val="24"/>
          <w:szCs w:val="24"/>
        </w:rPr>
        <w:t>Г) бумага жёсткая: нужно приложить большие усилия, чтобы сложить бумажный лист</w:t>
      </w:r>
    </w:p>
    <w:p w:rsidR="0088323B" w:rsidRPr="00ED374B" w:rsidRDefault="0088323B" w:rsidP="00ED3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74B">
        <w:rPr>
          <w:rFonts w:ascii="Times New Roman" w:hAnsi="Times New Roman"/>
          <w:sz w:val="24"/>
          <w:szCs w:val="24"/>
        </w:rPr>
        <w:t>Ответ:___________________________________________________</w:t>
      </w:r>
    </w:p>
    <w:p w:rsidR="0088323B" w:rsidRPr="00ED374B" w:rsidRDefault="0088323B" w:rsidP="00ED374B">
      <w:pPr>
        <w:pStyle w:val="a6"/>
        <w:spacing w:before="0" w:beforeAutospacing="0" w:after="0" w:afterAutospacing="0"/>
        <w:rPr>
          <w:b/>
          <w:bCs/>
          <w:color w:val="000000"/>
        </w:rPr>
      </w:pPr>
    </w:p>
    <w:p w:rsidR="0088323B" w:rsidRPr="00ED374B" w:rsidRDefault="0088323B" w:rsidP="00ED374B">
      <w:pPr>
        <w:pStyle w:val="a6"/>
        <w:spacing w:before="0" w:beforeAutospacing="0" w:after="0" w:afterAutospacing="0"/>
        <w:rPr>
          <w:b/>
          <w:bCs/>
          <w:color w:val="000000"/>
        </w:rPr>
      </w:pPr>
    </w:p>
    <w:p w:rsidR="0088323B" w:rsidRPr="00ED374B" w:rsidRDefault="0088323B" w:rsidP="00ED37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374B">
        <w:rPr>
          <w:rFonts w:ascii="Times New Roman" w:hAnsi="Times New Roman"/>
          <w:b/>
          <w:bCs/>
          <w:color w:val="000000"/>
          <w:sz w:val="24"/>
          <w:szCs w:val="24"/>
        </w:rPr>
        <w:t>9. Соотнесите  материал и изделие из него:</w:t>
      </w:r>
    </w:p>
    <w:p w:rsidR="0088323B" w:rsidRPr="00ED374B" w:rsidRDefault="0088323B" w:rsidP="00ED37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374B">
        <w:rPr>
          <w:rFonts w:ascii="Times New Roman" w:hAnsi="Times New Roman"/>
          <w:color w:val="000000"/>
          <w:sz w:val="24"/>
          <w:szCs w:val="24"/>
        </w:rPr>
        <w:t>А) Лён                               1) Кольцо</w:t>
      </w:r>
    </w:p>
    <w:p w:rsidR="0088323B" w:rsidRPr="00ED374B" w:rsidRDefault="0088323B" w:rsidP="00ED37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374B">
        <w:rPr>
          <w:rFonts w:ascii="Times New Roman" w:hAnsi="Times New Roman"/>
          <w:color w:val="000000"/>
          <w:sz w:val="24"/>
          <w:szCs w:val="24"/>
        </w:rPr>
        <w:t>Б)  Металл                         2) Мука</w:t>
      </w:r>
    </w:p>
    <w:p w:rsidR="0088323B" w:rsidRPr="00ED374B" w:rsidRDefault="0088323B" w:rsidP="00ED37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374B">
        <w:rPr>
          <w:rFonts w:ascii="Times New Roman" w:hAnsi="Times New Roman"/>
          <w:color w:val="000000"/>
          <w:sz w:val="24"/>
          <w:szCs w:val="24"/>
        </w:rPr>
        <w:t>В)  Зерно                            3) Сметана</w:t>
      </w:r>
    </w:p>
    <w:p w:rsidR="0088323B" w:rsidRPr="00ED374B" w:rsidRDefault="0088323B" w:rsidP="00ED37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374B">
        <w:rPr>
          <w:rFonts w:ascii="Times New Roman" w:hAnsi="Times New Roman"/>
          <w:color w:val="000000"/>
          <w:sz w:val="24"/>
          <w:szCs w:val="24"/>
        </w:rPr>
        <w:t>Г) Молоко                         4) Нитки</w:t>
      </w:r>
    </w:p>
    <w:p w:rsidR="0088323B" w:rsidRPr="00ED374B" w:rsidRDefault="0088323B" w:rsidP="00ED37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8323B" w:rsidRPr="00ED374B" w:rsidRDefault="0088323B" w:rsidP="00ED374B">
      <w:pPr>
        <w:pStyle w:val="a6"/>
        <w:spacing w:before="0" w:beforeAutospacing="0" w:after="0" w:afterAutospacing="0"/>
        <w:rPr>
          <w:b/>
          <w:bCs/>
          <w:color w:val="000000"/>
        </w:rPr>
      </w:pPr>
    </w:p>
    <w:tbl>
      <w:tblPr>
        <w:tblW w:w="829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2"/>
        <w:gridCol w:w="2073"/>
        <w:gridCol w:w="2073"/>
        <w:gridCol w:w="2073"/>
      </w:tblGrid>
      <w:tr w:rsidR="0088323B" w:rsidRPr="00ED374B" w:rsidTr="008E6434">
        <w:trPr>
          <w:trHeight w:val="419"/>
        </w:trPr>
        <w:tc>
          <w:tcPr>
            <w:tcW w:w="2072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E6434">
              <w:rPr>
                <w:b/>
                <w:bCs/>
                <w:color w:val="000000"/>
              </w:rPr>
              <w:t>А</w:t>
            </w:r>
          </w:p>
        </w:tc>
        <w:tc>
          <w:tcPr>
            <w:tcW w:w="207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E6434">
              <w:rPr>
                <w:b/>
                <w:bCs/>
                <w:color w:val="000000"/>
              </w:rPr>
              <w:t>Б</w:t>
            </w:r>
          </w:p>
        </w:tc>
        <w:tc>
          <w:tcPr>
            <w:tcW w:w="207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E6434">
              <w:rPr>
                <w:b/>
                <w:bCs/>
                <w:color w:val="000000"/>
              </w:rPr>
              <w:t>В</w:t>
            </w:r>
          </w:p>
        </w:tc>
        <w:tc>
          <w:tcPr>
            <w:tcW w:w="207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E6434">
              <w:rPr>
                <w:b/>
                <w:bCs/>
                <w:color w:val="000000"/>
              </w:rPr>
              <w:t>Г</w:t>
            </w:r>
          </w:p>
        </w:tc>
      </w:tr>
      <w:tr w:rsidR="0088323B" w:rsidRPr="00ED374B" w:rsidTr="008E6434">
        <w:trPr>
          <w:trHeight w:val="449"/>
        </w:trPr>
        <w:tc>
          <w:tcPr>
            <w:tcW w:w="2072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207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207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207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</w:tbl>
    <w:p w:rsidR="0088323B" w:rsidRPr="00ED374B" w:rsidRDefault="0088323B" w:rsidP="00ED374B">
      <w:pPr>
        <w:pStyle w:val="a6"/>
        <w:spacing w:before="0" w:beforeAutospacing="0" w:after="0" w:afterAutospacing="0" w:line="276" w:lineRule="auto"/>
      </w:pPr>
      <w:r w:rsidRPr="00ED374B">
        <w:t xml:space="preserve"> 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b/>
        </w:rPr>
      </w:pPr>
      <w:r w:rsidRPr="00ED374B">
        <w:rPr>
          <w:b/>
        </w:rPr>
        <w:t>10. Главная часть компьютера – это…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</w:pPr>
      <w:r w:rsidRPr="00ED374B">
        <w:t xml:space="preserve">А) монитор 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</w:pPr>
      <w:r w:rsidRPr="00ED374B">
        <w:t xml:space="preserve">Б) системный блок 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</w:pPr>
      <w:r w:rsidRPr="00ED374B">
        <w:lastRenderedPageBreak/>
        <w:t>В) клавиатура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ED374B">
        <w:t>Ответ:_______________________________________________</w:t>
      </w:r>
    </w:p>
    <w:p w:rsidR="0088323B" w:rsidRPr="00ED374B" w:rsidRDefault="0088323B" w:rsidP="00ED3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23B" w:rsidRPr="00ED374B" w:rsidRDefault="0088323B" w:rsidP="00ED3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374B">
        <w:rPr>
          <w:rFonts w:ascii="Times New Roman" w:hAnsi="Times New Roman"/>
          <w:b/>
          <w:sz w:val="24"/>
          <w:szCs w:val="24"/>
        </w:rPr>
        <w:t>11. Сведения, которые люди передают друг другу устно, письменно или с помощью технических средств - это:</w:t>
      </w:r>
    </w:p>
    <w:p w:rsidR="0088323B" w:rsidRPr="00ED374B" w:rsidRDefault="0088323B" w:rsidP="00ED374B">
      <w:pPr>
        <w:shd w:val="clear" w:color="auto" w:fill="FFFFFF"/>
        <w:spacing w:after="0" w:line="240" w:lineRule="auto"/>
        <w:rPr>
          <w:rFonts w:ascii="Times New Roman" w:hAnsi="Times New Roman"/>
          <w:iCs/>
          <w:color w:val="333333"/>
          <w:sz w:val="24"/>
          <w:szCs w:val="24"/>
        </w:rPr>
      </w:pPr>
      <w:r w:rsidRPr="00ED374B">
        <w:rPr>
          <w:rFonts w:ascii="Times New Roman" w:hAnsi="Times New Roman"/>
          <w:iCs/>
          <w:color w:val="333333"/>
          <w:sz w:val="24"/>
          <w:szCs w:val="24"/>
        </w:rPr>
        <w:t xml:space="preserve">А) </w:t>
      </w:r>
      <w:r w:rsidRPr="00ED374B">
        <w:rPr>
          <w:rFonts w:ascii="Times New Roman" w:hAnsi="Times New Roman"/>
          <w:sz w:val="24"/>
          <w:szCs w:val="24"/>
        </w:rPr>
        <w:t>знания</w:t>
      </w:r>
    </w:p>
    <w:p w:rsidR="0088323B" w:rsidRPr="00ED374B" w:rsidRDefault="0088323B" w:rsidP="00ED374B">
      <w:pPr>
        <w:shd w:val="clear" w:color="auto" w:fill="FFFFFF"/>
        <w:spacing w:after="0" w:line="240" w:lineRule="auto"/>
        <w:rPr>
          <w:rFonts w:ascii="Times New Roman" w:hAnsi="Times New Roman"/>
          <w:iCs/>
          <w:color w:val="333333"/>
          <w:sz w:val="24"/>
          <w:szCs w:val="24"/>
        </w:rPr>
      </w:pPr>
      <w:r w:rsidRPr="00ED374B">
        <w:rPr>
          <w:rFonts w:ascii="Times New Roman" w:hAnsi="Times New Roman"/>
          <w:iCs/>
          <w:color w:val="333333"/>
          <w:sz w:val="24"/>
          <w:szCs w:val="24"/>
        </w:rPr>
        <w:t>Б) звуки</w:t>
      </w:r>
    </w:p>
    <w:p w:rsidR="0088323B" w:rsidRPr="00ED374B" w:rsidRDefault="0088323B" w:rsidP="00ED374B">
      <w:pPr>
        <w:shd w:val="clear" w:color="auto" w:fill="FFFFFF"/>
        <w:spacing w:after="0" w:line="240" w:lineRule="auto"/>
        <w:rPr>
          <w:rFonts w:ascii="Times New Roman" w:hAnsi="Times New Roman"/>
          <w:iCs/>
          <w:color w:val="333333"/>
          <w:sz w:val="24"/>
          <w:szCs w:val="24"/>
        </w:rPr>
      </w:pPr>
      <w:r w:rsidRPr="00ED374B">
        <w:rPr>
          <w:rFonts w:ascii="Times New Roman" w:hAnsi="Times New Roman"/>
          <w:iCs/>
          <w:color w:val="333333"/>
          <w:sz w:val="24"/>
          <w:szCs w:val="24"/>
        </w:rPr>
        <w:t xml:space="preserve">В) </w:t>
      </w:r>
      <w:r w:rsidRPr="00ED374B">
        <w:rPr>
          <w:rFonts w:ascii="Times New Roman" w:hAnsi="Times New Roman"/>
          <w:sz w:val="24"/>
          <w:szCs w:val="24"/>
        </w:rPr>
        <w:t>информация</w:t>
      </w:r>
    </w:p>
    <w:p w:rsidR="0088323B" w:rsidRPr="00ED374B" w:rsidRDefault="0088323B" w:rsidP="00ED374B">
      <w:pPr>
        <w:spacing w:line="240" w:lineRule="auto"/>
        <w:rPr>
          <w:rFonts w:ascii="Times New Roman" w:hAnsi="Times New Roman"/>
          <w:sz w:val="24"/>
          <w:szCs w:val="24"/>
        </w:rPr>
      </w:pPr>
      <w:r w:rsidRPr="00ED374B">
        <w:rPr>
          <w:rFonts w:ascii="Times New Roman" w:hAnsi="Times New Roman"/>
          <w:iCs/>
          <w:color w:val="333333"/>
          <w:sz w:val="24"/>
          <w:szCs w:val="24"/>
        </w:rPr>
        <w:t xml:space="preserve">Г) </w:t>
      </w:r>
      <w:r w:rsidRPr="00ED374B">
        <w:rPr>
          <w:rFonts w:ascii="Times New Roman" w:hAnsi="Times New Roman"/>
          <w:sz w:val="24"/>
          <w:szCs w:val="24"/>
        </w:rPr>
        <w:t xml:space="preserve"> знаки</w:t>
      </w:r>
    </w:p>
    <w:p w:rsidR="0088323B" w:rsidRPr="00ED374B" w:rsidRDefault="0088323B" w:rsidP="00ED374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374B">
        <w:rPr>
          <w:rFonts w:ascii="Times New Roman" w:hAnsi="Times New Roman"/>
          <w:sz w:val="24"/>
          <w:szCs w:val="24"/>
        </w:rPr>
        <w:t>Ответ:_____________________________________________________________</w:t>
      </w:r>
    </w:p>
    <w:p w:rsidR="0088323B" w:rsidRPr="00ED374B" w:rsidRDefault="0088323B" w:rsidP="00ED3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323B" w:rsidRPr="00ED374B" w:rsidRDefault="0088323B" w:rsidP="00ED3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374B">
        <w:rPr>
          <w:rFonts w:ascii="Times New Roman" w:hAnsi="Times New Roman"/>
          <w:b/>
          <w:sz w:val="24"/>
          <w:szCs w:val="24"/>
        </w:rPr>
        <w:t>12. Соотнеси  вид информации и способ передачи</w:t>
      </w:r>
    </w:p>
    <w:p w:rsidR="0088323B" w:rsidRPr="00ED374B" w:rsidRDefault="0088323B" w:rsidP="00ED3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374B">
        <w:rPr>
          <w:rFonts w:ascii="Times New Roman" w:hAnsi="Times New Roman"/>
          <w:sz w:val="24"/>
          <w:szCs w:val="24"/>
        </w:rPr>
        <w:t>А) Песня птицы                                                    1)  это печатная информация</w:t>
      </w:r>
    </w:p>
    <w:p w:rsidR="0088323B" w:rsidRPr="00ED374B" w:rsidRDefault="0088323B" w:rsidP="00ED3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374B">
        <w:rPr>
          <w:rFonts w:ascii="Times New Roman" w:hAnsi="Times New Roman"/>
          <w:sz w:val="24"/>
          <w:szCs w:val="24"/>
        </w:rPr>
        <w:t>Б) Задачи по математике  в учебнике                 2)  это устная  информация</w:t>
      </w:r>
    </w:p>
    <w:p w:rsidR="0088323B" w:rsidRPr="00ED374B" w:rsidRDefault="0088323B" w:rsidP="00ED3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374B">
        <w:rPr>
          <w:rFonts w:ascii="Times New Roman" w:hAnsi="Times New Roman"/>
          <w:sz w:val="24"/>
          <w:szCs w:val="24"/>
        </w:rPr>
        <w:t>В) Рисунок, чертёж                                               3) это  письменная информация</w:t>
      </w:r>
    </w:p>
    <w:p w:rsidR="0088323B" w:rsidRPr="00ED374B" w:rsidRDefault="0088323B" w:rsidP="00ED3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374B">
        <w:rPr>
          <w:rFonts w:ascii="Times New Roman" w:hAnsi="Times New Roman"/>
          <w:sz w:val="24"/>
          <w:szCs w:val="24"/>
        </w:rPr>
        <w:t xml:space="preserve">       </w:t>
      </w:r>
    </w:p>
    <w:tbl>
      <w:tblPr>
        <w:tblW w:w="6218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2"/>
        <w:gridCol w:w="2073"/>
        <w:gridCol w:w="2073"/>
      </w:tblGrid>
      <w:tr w:rsidR="0088323B" w:rsidRPr="00ED374B" w:rsidTr="008E6434">
        <w:trPr>
          <w:trHeight w:val="419"/>
        </w:trPr>
        <w:tc>
          <w:tcPr>
            <w:tcW w:w="2072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E6434">
              <w:rPr>
                <w:b/>
                <w:bCs/>
                <w:color w:val="000000"/>
              </w:rPr>
              <w:t>А</w:t>
            </w:r>
          </w:p>
        </w:tc>
        <w:tc>
          <w:tcPr>
            <w:tcW w:w="207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E6434">
              <w:rPr>
                <w:b/>
                <w:bCs/>
                <w:color w:val="000000"/>
              </w:rPr>
              <w:t>Б</w:t>
            </w:r>
          </w:p>
        </w:tc>
        <w:tc>
          <w:tcPr>
            <w:tcW w:w="207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E6434">
              <w:rPr>
                <w:b/>
                <w:bCs/>
                <w:color w:val="000000"/>
              </w:rPr>
              <w:t>В</w:t>
            </w:r>
          </w:p>
        </w:tc>
      </w:tr>
      <w:tr w:rsidR="0088323B" w:rsidRPr="00ED374B" w:rsidTr="008E6434">
        <w:trPr>
          <w:trHeight w:val="449"/>
        </w:trPr>
        <w:tc>
          <w:tcPr>
            <w:tcW w:w="2072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207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2073" w:type="dxa"/>
          </w:tcPr>
          <w:p w:rsidR="0088323B" w:rsidRPr="008E6434" w:rsidRDefault="0088323B" w:rsidP="008E6434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</w:tbl>
    <w:p w:rsidR="0088323B" w:rsidRPr="00ED374B" w:rsidRDefault="0088323B" w:rsidP="00ED374B">
      <w:pPr>
        <w:pStyle w:val="a6"/>
        <w:spacing w:before="0" w:beforeAutospacing="0" w:after="0" w:afterAutospacing="0" w:line="276" w:lineRule="auto"/>
      </w:pPr>
      <w:r w:rsidRPr="00ED374B">
        <w:t xml:space="preserve"> 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jc w:val="center"/>
        <w:rPr>
          <w:color w:val="000000"/>
        </w:rPr>
      </w:pP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ED374B">
        <w:rPr>
          <w:b/>
          <w:color w:val="000000"/>
        </w:rPr>
        <w:t>Часть 2</w:t>
      </w:r>
    </w:p>
    <w:p w:rsidR="0088323B" w:rsidRPr="00ED374B" w:rsidRDefault="0088323B" w:rsidP="00ED374B">
      <w:pPr>
        <w:pStyle w:val="a6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ED374B">
        <w:rPr>
          <w:b/>
          <w:color w:val="000000"/>
        </w:rPr>
        <w:t>Повышенный уровень</w:t>
      </w:r>
    </w:p>
    <w:p w:rsidR="0088323B" w:rsidRPr="00ED374B" w:rsidRDefault="0088323B" w:rsidP="00ED374B">
      <w:pPr>
        <w:pStyle w:val="a6"/>
        <w:spacing w:before="0" w:beforeAutospacing="0" w:after="0" w:afterAutospacing="0"/>
        <w:jc w:val="center"/>
        <w:rPr>
          <w:color w:val="000000"/>
        </w:rPr>
      </w:pP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ED374B">
        <w:rPr>
          <w:b/>
          <w:bCs/>
          <w:color w:val="000000"/>
        </w:rPr>
        <w:t>13* Напиши пословицу о труде.</w:t>
      </w: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ED374B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8323B" w:rsidRPr="00ED374B" w:rsidRDefault="0088323B" w:rsidP="00ED374B">
      <w:pPr>
        <w:pStyle w:val="a6"/>
        <w:spacing w:before="0" w:beforeAutospacing="0" w:after="0" w:afterAutospacing="0"/>
        <w:jc w:val="center"/>
        <w:rPr>
          <w:color w:val="000000"/>
        </w:rPr>
      </w:pP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D374B">
        <w:rPr>
          <w:b/>
          <w:bCs/>
          <w:color w:val="000000"/>
        </w:rPr>
        <w:t>14* Узнай и запиши названия материалов по их свойствам:</w:t>
      </w: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374B">
        <w:rPr>
          <w:color w:val="000000"/>
        </w:rPr>
        <w:t>А) гладкая, тонкая, мнётся, складывается, не тянется, разноцветная – это</w:t>
      </w: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374B">
        <w:rPr>
          <w:color w:val="000000"/>
        </w:rPr>
        <w:t>__________________________________________________________________</w:t>
      </w: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374B">
        <w:rPr>
          <w:color w:val="000000"/>
        </w:rPr>
        <w:t>Б) плотный, плохо гнётся, не мнётся, не тянется, служит фоном для аппликации – это</w:t>
      </w: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374B">
        <w:rPr>
          <w:color w:val="000000"/>
        </w:rPr>
        <w:t>__________________________________________________________________</w:t>
      </w: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374B">
        <w:rPr>
          <w:color w:val="000000"/>
        </w:rPr>
        <w:t>В) разноцветный, при нагревании размягчается, пластичный – это</w:t>
      </w: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374B">
        <w:rPr>
          <w:color w:val="000000"/>
        </w:rPr>
        <w:t>__________________________________________________________________</w:t>
      </w:r>
    </w:p>
    <w:p w:rsidR="0088323B" w:rsidRPr="00ED374B" w:rsidRDefault="0088323B" w:rsidP="00ED374B">
      <w:pPr>
        <w:pStyle w:val="a6"/>
        <w:spacing w:before="0" w:beforeAutospacing="0" w:after="0" w:afterAutospacing="0"/>
        <w:rPr>
          <w:color w:val="000000"/>
        </w:rPr>
      </w:pP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374B">
        <w:rPr>
          <w:rStyle w:val="apple-converted-space"/>
          <w:b/>
          <w:bCs/>
          <w:color w:val="000000"/>
        </w:rPr>
        <w:t>15*  </w:t>
      </w:r>
      <w:r w:rsidRPr="00ED374B">
        <w:rPr>
          <w:rStyle w:val="a8"/>
          <w:color w:val="000000"/>
        </w:rPr>
        <w:t>Для производства картона используют?</w:t>
      </w: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D374B">
        <w:rPr>
          <w:color w:val="000000"/>
        </w:rPr>
        <w:t xml:space="preserve">А) древесину и макулатуру </w:t>
      </w: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D374B">
        <w:rPr>
          <w:color w:val="000000"/>
        </w:rPr>
        <w:t>Б) бумагу и клей</w:t>
      </w:r>
    </w:p>
    <w:p w:rsidR="0088323B" w:rsidRPr="00ED374B" w:rsidRDefault="0088323B" w:rsidP="00ED374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D374B">
        <w:rPr>
          <w:color w:val="000000"/>
        </w:rPr>
        <w:t>В) макулатуру и клей</w:t>
      </w:r>
    </w:p>
    <w:p w:rsidR="0088323B" w:rsidRPr="00ED374B" w:rsidRDefault="0088323B" w:rsidP="00ED374B">
      <w:pPr>
        <w:rPr>
          <w:rFonts w:ascii="Times New Roman" w:hAnsi="Times New Roman"/>
          <w:sz w:val="24"/>
          <w:szCs w:val="24"/>
        </w:rPr>
      </w:pPr>
      <w:r w:rsidRPr="00ED374B">
        <w:rPr>
          <w:rFonts w:ascii="Times New Roman" w:hAnsi="Times New Roman"/>
          <w:sz w:val="24"/>
          <w:szCs w:val="24"/>
        </w:rPr>
        <w:t>Ответ:_____________________________________________________________</w:t>
      </w:r>
    </w:p>
    <w:p w:rsidR="0088323B" w:rsidRPr="00ED374B" w:rsidRDefault="0088323B" w:rsidP="00ED374B">
      <w:pPr>
        <w:rPr>
          <w:sz w:val="24"/>
          <w:szCs w:val="24"/>
        </w:rPr>
      </w:pPr>
    </w:p>
    <w:p w:rsidR="0088323B" w:rsidRPr="00ED374B" w:rsidRDefault="0088323B" w:rsidP="00ED374B">
      <w:pPr>
        <w:rPr>
          <w:sz w:val="24"/>
          <w:szCs w:val="24"/>
        </w:rPr>
      </w:pPr>
    </w:p>
    <w:p w:rsidR="0088323B" w:rsidRPr="00ED374B" w:rsidRDefault="0088323B" w:rsidP="00ED374B">
      <w:pPr>
        <w:rPr>
          <w:sz w:val="24"/>
          <w:szCs w:val="24"/>
        </w:rPr>
      </w:pPr>
    </w:p>
    <w:p w:rsidR="0088323B" w:rsidRPr="00ED374B" w:rsidRDefault="0088323B" w:rsidP="00ED374B">
      <w:pPr>
        <w:rPr>
          <w:sz w:val="24"/>
          <w:szCs w:val="24"/>
        </w:rPr>
      </w:pPr>
    </w:p>
    <w:p w:rsidR="0088323B" w:rsidRPr="00ED374B" w:rsidRDefault="0088323B" w:rsidP="00ED374B">
      <w:pPr>
        <w:rPr>
          <w:sz w:val="24"/>
          <w:szCs w:val="24"/>
        </w:rPr>
      </w:pPr>
    </w:p>
    <w:p w:rsidR="0088323B" w:rsidRPr="00ED374B" w:rsidRDefault="0088323B" w:rsidP="00ED374B">
      <w:pPr>
        <w:rPr>
          <w:sz w:val="24"/>
          <w:szCs w:val="24"/>
        </w:rPr>
      </w:pPr>
    </w:p>
    <w:p w:rsidR="0088323B" w:rsidRPr="00ED374B" w:rsidRDefault="0088323B" w:rsidP="00ED374B">
      <w:pPr>
        <w:rPr>
          <w:sz w:val="24"/>
          <w:szCs w:val="24"/>
        </w:rPr>
      </w:pPr>
    </w:p>
    <w:p w:rsidR="0088323B" w:rsidRPr="00ED374B" w:rsidRDefault="0088323B" w:rsidP="00ED374B">
      <w:pPr>
        <w:rPr>
          <w:sz w:val="24"/>
          <w:szCs w:val="24"/>
        </w:rPr>
      </w:pPr>
    </w:p>
    <w:p w:rsidR="0088323B" w:rsidRPr="00ED374B" w:rsidRDefault="0088323B" w:rsidP="00ED374B">
      <w:pPr>
        <w:autoSpaceDE w:val="0"/>
        <w:autoSpaceDN w:val="0"/>
        <w:adjustRightInd w:val="0"/>
        <w:spacing w:after="0"/>
        <w:rPr>
          <w:rFonts w:ascii="Times New Roman" w:eastAsia="TimesNewRoman" w:hAnsi="Times New Roman"/>
          <w:sz w:val="24"/>
          <w:szCs w:val="24"/>
        </w:rPr>
      </w:pPr>
      <w:r w:rsidRPr="00ED374B">
        <w:rPr>
          <w:rFonts w:ascii="Times New Roman" w:eastAsia="TimesNewRoman" w:hAnsi="Times New Roman"/>
          <w:sz w:val="24"/>
          <w:szCs w:val="24"/>
        </w:rPr>
        <w:t>Ответы к заданиям 1–12  записываются в таблицу в  виде одной цифры, которая соответствует букве правильного ответа. Эту цифру запишите в поле ответа в таблице задания.</w:t>
      </w:r>
    </w:p>
    <w:p w:rsidR="0088323B" w:rsidRPr="00ED374B" w:rsidRDefault="0088323B" w:rsidP="00ED374B">
      <w:pPr>
        <w:autoSpaceDE w:val="0"/>
        <w:autoSpaceDN w:val="0"/>
        <w:adjustRightInd w:val="0"/>
        <w:spacing w:after="0"/>
        <w:rPr>
          <w:rFonts w:ascii="Times New Roman" w:eastAsia="TimesNewRoman" w:hAnsi="Times New Roman"/>
          <w:sz w:val="24"/>
          <w:szCs w:val="24"/>
        </w:rPr>
      </w:pPr>
      <w:r w:rsidRPr="00ED374B">
        <w:rPr>
          <w:rFonts w:ascii="Times New Roman" w:eastAsia="TimesNewRoman" w:hAnsi="Times New Roman"/>
          <w:sz w:val="24"/>
          <w:szCs w:val="24"/>
        </w:rPr>
        <w:t>Задания 13-15 повышенного уровня сложности содержит задания с кратким и развёрнутым ответом оценивается в 2 балла. Ответ записывается в поле ответа одной буквой.</w:t>
      </w:r>
    </w:p>
    <w:p w:rsidR="0088323B" w:rsidRPr="00ED374B" w:rsidRDefault="0088323B" w:rsidP="00ED374B">
      <w:pPr>
        <w:spacing w:before="60" w:after="6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D374B">
        <w:rPr>
          <w:rFonts w:ascii="Times New Roman" w:hAnsi="Times New Roman"/>
          <w:color w:val="FF0000"/>
          <w:sz w:val="24"/>
          <w:szCs w:val="24"/>
        </w:rPr>
        <w:t>35-23 баллов –«3»</w:t>
      </w:r>
    </w:p>
    <w:p w:rsidR="0088323B" w:rsidRPr="00ED374B" w:rsidRDefault="0088323B" w:rsidP="00ED374B">
      <w:pPr>
        <w:spacing w:before="60" w:after="6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D374B">
        <w:rPr>
          <w:rFonts w:ascii="Times New Roman" w:hAnsi="Times New Roman"/>
          <w:color w:val="FF0000"/>
          <w:sz w:val="24"/>
          <w:szCs w:val="24"/>
        </w:rPr>
        <w:t>43-36 баллов –«4»</w:t>
      </w:r>
    </w:p>
    <w:p w:rsidR="0088323B" w:rsidRPr="00ED374B" w:rsidRDefault="0088323B" w:rsidP="00ED374B">
      <w:pPr>
        <w:spacing w:before="60" w:after="6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D374B">
        <w:rPr>
          <w:rFonts w:ascii="Times New Roman" w:hAnsi="Times New Roman"/>
          <w:color w:val="FF0000"/>
          <w:sz w:val="24"/>
          <w:szCs w:val="24"/>
        </w:rPr>
        <w:t>46-44 баллов – «5»</w:t>
      </w:r>
    </w:p>
    <w:p w:rsidR="0088323B" w:rsidRPr="00ED374B" w:rsidRDefault="0088323B" w:rsidP="00ED374B">
      <w:pPr>
        <w:rPr>
          <w:rFonts w:ascii="Times New Roman" w:hAnsi="Times New Roman"/>
          <w:b/>
          <w:sz w:val="24"/>
          <w:szCs w:val="24"/>
        </w:rPr>
      </w:pPr>
      <w:r w:rsidRPr="00ED374B">
        <w:rPr>
          <w:rFonts w:ascii="Times New Roman" w:hAnsi="Times New Roman"/>
          <w:b/>
          <w:sz w:val="24"/>
          <w:szCs w:val="24"/>
        </w:rPr>
        <w:t>Ответы: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5"/>
        <w:gridCol w:w="3111"/>
        <w:gridCol w:w="18"/>
        <w:gridCol w:w="3594"/>
        <w:gridCol w:w="1573"/>
      </w:tblGrid>
      <w:tr w:rsidR="0088323B" w:rsidRPr="00ED374B" w:rsidTr="008E6434">
        <w:trPr>
          <w:trHeight w:val="336"/>
        </w:trPr>
        <w:tc>
          <w:tcPr>
            <w:tcW w:w="2235" w:type="dxa"/>
            <w:vMerge w:val="restart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Номер задания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Верный ответ</w:t>
            </w:r>
          </w:p>
        </w:tc>
        <w:tc>
          <w:tcPr>
            <w:tcW w:w="1502" w:type="dxa"/>
            <w:vMerge w:val="restart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</w:p>
        </w:tc>
      </w:tr>
      <w:tr w:rsidR="0088323B" w:rsidRPr="00ED374B" w:rsidTr="008E6434">
        <w:trPr>
          <w:trHeight w:val="478"/>
        </w:trPr>
        <w:tc>
          <w:tcPr>
            <w:tcW w:w="2235" w:type="dxa"/>
            <w:vMerge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2 вариант</w:t>
            </w:r>
          </w:p>
        </w:tc>
        <w:tc>
          <w:tcPr>
            <w:tcW w:w="1502" w:type="dxa"/>
            <w:vMerge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3B" w:rsidRPr="00ED374B" w:rsidTr="008E6434">
        <w:tc>
          <w:tcPr>
            <w:tcW w:w="2235" w:type="dxa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8" w:type="dxa"/>
            <w:tcBorders>
              <w:right w:val="single" w:sz="4" w:space="0" w:color="auto"/>
            </w:tcBorders>
            <w:vAlign w:val="center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747" w:type="dxa"/>
            <w:gridSpan w:val="2"/>
            <w:tcBorders>
              <w:left w:val="single" w:sz="4" w:space="0" w:color="auto"/>
            </w:tcBorders>
            <w:vAlign w:val="center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02" w:type="dxa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88323B" w:rsidRPr="00ED374B" w:rsidTr="008E6434">
        <w:tc>
          <w:tcPr>
            <w:tcW w:w="2235" w:type="dxa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8" w:type="dxa"/>
            <w:tcBorders>
              <w:right w:val="single" w:sz="4" w:space="0" w:color="auto"/>
            </w:tcBorders>
            <w:vAlign w:val="center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47" w:type="dxa"/>
            <w:gridSpan w:val="2"/>
            <w:tcBorders>
              <w:left w:val="single" w:sz="4" w:space="0" w:color="auto"/>
            </w:tcBorders>
            <w:vAlign w:val="center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02" w:type="dxa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1БАЛЛ</w:t>
            </w:r>
          </w:p>
        </w:tc>
      </w:tr>
      <w:tr w:rsidR="0088323B" w:rsidRPr="00ED374B" w:rsidTr="008E6434">
        <w:tc>
          <w:tcPr>
            <w:tcW w:w="2235" w:type="dxa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8" w:type="dxa"/>
            <w:tcBorders>
              <w:right w:val="single" w:sz="4" w:space="0" w:color="auto"/>
            </w:tcBorders>
            <w:vAlign w:val="center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47" w:type="dxa"/>
            <w:gridSpan w:val="2"/>
            <w:tcBorders>
              <w:left w:val="single" w:sz="4" w:space="0" w:color="auto"/>
            </w:tcBorders>
            <w:vAlign w:val="center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02" w:type="dxa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88323B" w:rsidRPr="00ED374B" w:rsidTr="008E6434">
        <w:tc>
          <w:tcPr>
            <w:tcW w:w="2235" w:type="dxa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8" w:type="dxa"/>
            <w:tcBorders>
              <w:right w:val="single" w:sz="4" w:space="0" w:color="auto"/>
            </w:tcBorders>
            <w:vAlign w:val="center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721"/>
              <w:gridCol w:w="722"/>
              <w:gridCol w:w="721"/>
              <w:gridCol w:w="721"/>
            </w:tblGrid>
            <w:tr w:rsidR="0088323B" w:rsidRPr="00ED374B" w:rsidTr="008E6434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8323B" w:rsidRPr="00ED374B" w:rsidTr="008E6434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</w:tr>
          </w:tbl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tcBorders>
              <w:left w:val="single" w:sz="4" w:space="0" w:color="auto"/>
            </w:tcBorders>
            <w:vAlign w:val="center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772"/>
              <w:gridCol w:w="773"/>
              <w:gridCol w:w="773"/>
              <w:gridCol w:w="773"/>
            </w:tblGrid>
            <w:tr w:rsidR="0088323B" w:rsidRPr="00ED374B" w:rsidTr="008E6434">
              <w:tc>
                <w:tcPr>
                  <w:tcW w:w="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8323B" w:rsidRPr="00ED374B" w:rsidTr="008E6434">
              <w:tc>
                <w:tcPr>
                  <w:tcW w:w="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</w:tr>
          </w:tbl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4 БАЛЛА:</w:t>
            </w:r>
          </w:p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По 1 баллу за каждый верный ответ</w:t>
            </w:r>
          </w:p>
        </w:tc>
      </w:tr>
      <w:tr w:rsidR="0088323B" w:rsidRPr="00ED374B" w:rsidTr="008E6434">
        <w:tc>
          <w:tcPr>
            <w:tcW w:w="2235" w:type="dxa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8" w:type="dxa"/>
            <w:tcBorders>
              <w:right w:val="single" w:sz="4" w:space="0" w:color="auto"/>
            </w:tcBorders>
            <w:vAlign w:val="center"/>
          </w:tcPr>
          <w:p w:rsidR="0088323B" w:rsidRPr="008E6434" w:rsidRDefault="0088323B" w:rsidP="00CD1316">
            <w:pPr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b/>
                <w:sz w:val="24"/>
                <w:szCs w:val="24"/>
              </w:rPr>
              <w:t>Материалы</w:t>
            </w:r>
            <w:r w:rsidRPr="008E6434">
              <w:rPr>
                <w:rFonts w:ascii="Times New Roman" w:hAnsi="Times New Roman"/>
                <w:sz w:val="24"/>
                <w:szCs w:val="24"/>
              </w:rPr>
              <w:t>- клей, ленты, ткань, тесьма,  бархатная бумага</w:t>
            </w:r>
          </w:p>
          <w:p w:rsidR="0088323B" w:rsidRPr="008E6434" w:rsidRDefault="0088323B" w:rsidP="008E6434">
            <w:pPr>
              <w:pStyle w:val="a6"/>
              <w:spacing w:before="0" w:beforeAutospacing="0" w:after="0" w:afterAutospacing="0" w:line="276" w:lineRule="auto"/>
            </w:pPr>
            <w:r w:rsidRPr="008E6434">
              <w:rPr>
                <w:b/>
              </w:rPr>
              <w:t>Инструменты</w:t>
            </w:r>
            <w:r w:rsidRPr="00ED374B">
              <w:t xml:space="preserve"> -</w:t>
            </w:r>
            <w:r w:rsidRPr="008E6434">
              <w:t xml:space="preserve"> Канцелярский нож, ножницы, линейка.</w:t>
            </w:r>
          </w:p>
        </w:tc>
        <w:tc>
          <w:tcPr>
            <w:tcW w:w="3747" w:type="dxa"/>
            <w:gridSpan w:val="2"/>
            <w:tcBorders>
              <w:left w:val="single" w:sz="4" w:space="0" w:color="auto"/>
            </w:tcBorders>
            <w:vAlign w:val="center"/>
          </w:tcPr>
          <w:p w:rsidR="0088323B" w:rsidRPr="008E6434" w:rsidRDefault="0088323B" w:rsidP="00CD1316">
            <w:pPr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b/>
                <w:sz w:val="24"/>
                <w:szCs w:val="24"/>
              </w:rPr>
              <w:t>Материалы</w:t>
            </w:r>
            <w:r w:rsidRPr="008E6434">
              <w:rPr>
                <w:rFonts w:ascii="Times New Roman" w:hAnsi="Times New Roman"/>
                <w:sz w:val="24"/>
                <w:szCs w:val="24"/>
              </w:rPr>
              <w:t>- клей, ленты, ткань, тесьма,  бархатная бумага</w:t>
            </w:r>
          </w:p>
          <w:p w:rsidR="0088323B" w:rsidRPr="008E6434" w:rsidRDefault="0088323B" w:rsidP="00CD1316">
            <w:pPr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b/>
                <w:sz w:val="24"/>
                <w:szCs w:val="24"/>
              </w:rPr>
              <w:t>Инструменты -</w:t>
            </w:r>
            <w:r w:rsidRPr="008E6434">
              <w:rPr>
                <w:sz w:val="24"/>
                <w:szCs w:val="24"/>
              </w:rPr>
              <w:t xml:space="preserve"> </w:t>
            </w:r>
            <w:r w:rsidRPr="008E6434">
              <w:rPr>
                <w:rFonts w:ascii="Times New Roman" w:hAnsi="Times New Roman"/>
                <w:sz w:val="24"/>
                <w:szCs w:val="24"/>
              </w:rPr>
              <w:t>Канцелярский нож, ножницы, линейка.</w:t>
            </w:r>
          </w:p>
        </w:tc>
        <w:tc>
          <w:tcPr>
            <w:tcW w:w="1502" w:type="dxa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434">
              <w:rPr>
                <w:rFonts w:ascii="Times New Roman" w:hAnsi="Times New Roman"/>
                <w:b/>
                <w:sz w:val="24"/>
                <w:szCs w:val="24"/>
              </w:rPr>
              <w:t>8 баллов:</w:t>
            </w:r>
          </w:p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По 1 баллу за каждый верный ответ</w:t>
            </w:r>
          </w:p>
        </w:tc>
      </w:tr>
      <w:tr w:rsidR="0088323B" w:rsidRPr="00ED374B" w:rsidTr="008E6434">
        <w:trPr>
          <w:trHeight w:val="310"/>
        </w:trPr>
        <w:tc>
          <w:tcPr>
            <w:tcW w:w="2235" w:type="dxa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8" w:type="dxa"/>
            <w:tcBorders>
              <w:right w:val="single" w:sz="4" w:space="0" w:color="auto"/>
            </w:tcBorders>
            <w:vAlign w:val="center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б,г,д.</w:t>
            </w:r>
          </w:p>
        </w:tc>
        <w:tc>
          <w:tcPr>
            <w:tcW w:w="3747" w:type="dxa"/>
            <w:gridSpan w:val="2"/>
            <w:tcBorders>
              <w:left w:val="single" w:sz="4" w:space="0" w:color="auto"/>
            </w:tcBorders>
            <w:vAlign w:val="center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б,г,д.</w:t>
            </w:r>
          </w:p>
        </w:tc>
        <w:tc>
          <w:tcPr>
            <w:tcW w:w="1502" w:type="dxa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434">
              <w:rPr>
                <w:rFonts w:ascii="Times New Roman" w:hAnsi="Times New Roman"/>
                <w:b/>
                <w:sz w:val="24"/>
                <w:szCs w:val="24"/>
              </w:rPr>
              <w:t>3 балла:</w:t>
            </w:r>
          </w:p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 xml:space="preserve">По 1 баллу за каждый верный </w:t>
            </w:r>
            <w:r w:rsidRPr="008E6434">
              <w:rPr>
                <w:rFonts w:ascii="Times New Roman" w:hAnsi="Times New Roman"/>
                <w:sz w:val="24"/>
                <w:szCs w:val="24"/>
              </w:rPr>
              <w:lastRenderedPageBreak/>
              <w:t>ответ</w:t>
            </w:r>
          </w:p>
        </w:tc>
      </w:tr>
      <w:tr w:rsidR="0088323B" w:rsidRPr="00ED374B" w:rsidTr="008E6434">
        <w:tc>
          <w:tcPr>
            <w:tcW w:w="2235" w:type="dxa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17" w:type="dxa"/>
            <w:gridSpan w:val="2"/>
            <w:tcBorders>
              <w:right w:val="single" w:sz="4" w:space="0" w:color="auto"/>
            </w:tcBorders>
            <w:vAlign w:val="center"/>
          </w:tcPr>
          <w:p w:rsidR="0088323B" w:rsidRPr="00ED374B" w:rsidRDefault="0088323B" w:rsidP="008E6434">
            <w:pPr>
              <w:pStyle w:val="a3"/>
              <w:numPr>
                <w:ilvl w:val="0"/>
                <w:numId w:val="7"/>
              </w:numPr>
              <w:jc w:val="center"/>
            </w:pPr>
            <w:r w:rsidRPr="00ED374B">
              <w:t>ножницы</w:t>
            </w:r>
          </w:p>
        </w:tc>
        <w:tc>
          <w:tcPr>
            <w:tcW w:w="3728" w:type="dxa"/>
            <w:tcBorders>
              <w:left w:val="single" w:sz="4" w:space="0" w:color="auto"/>
            </w:tcBorders>
            <w:vAlign w:val="center"/>
          </w:tcPr>
          <w:p w:rsidR="0088323B" w:rsidRPr="00ED374B" w:rsidRDefault="0088323B" w:rsidP="008E6434">
            <w:pPr>
              <w:pStyle w:val="a3"/>
              <w:numPr>
                <w:ilvl w:val="0"/>
                <w:numId w:val="8"/>
              </w:numPr>
              <w:jc w:val="center"/>
            </w:pPr>
            <w:r w:rsidRPr="00ED374B">
              <w:t>ножницы</w:t>
            </w:r>
          </w:p>
        </w:tc>
        <w:tc>
          <w:tcPr>
            <w:tcW w:w="1502" w:type="dxa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1 балл- буква с верным ответом или слово</w:t>
            </w:r>
          </w:p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0 баллов если нет ответа в виде буквы или слова</w:t>
            </w:r>
          </w:p>
        </w:tc>
      </w:tr>
      <w:tr w:rsidR="0088323B" w:rsidRPr="00ED374B" w:rsidTr="008E6434">
        <w:tc>
          <w:tcPr>
            <w:tcW w:w="2235" w:type="dxa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17" w:type="dxa"/>
            <w:gridSpan w:val="2"/>
            <w:tcBorders>
              <w:right w:val="single" w:sz="4" w:space="0" w:color="auto"/>
            </w:tcBorders>
            <w:vAlign w:val="center"/>
          </w:tcPr>
          <w:p w:rsidR="0088323B" w:rsidRPr="008E6434" w:rsidRDefault="0088323B" w:rsidP="008E64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Б) бумага упруга: она возвращается в исходное положение после её сворачивания.</w:t>
            </w:r>
          </w:p>
        </w:tc>
        <w:tc>
          <w:tcPr>
            <w:tcW w:w="3728" w:type="dxa"/>
            <w:tcBorders>
              <w:left w:val="single" w:sz="4" w:space="0" w:color="auto"/>
            </w:tcBorders>
            <w:vAlign w:val="center"/>
          </w:tcPr>
          <w:p w:rsidR="0088323B" w:rsidRPr="008E6434" w:rsidRDefault="0088323B" w:rsidP="008E64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Б) бумага упруга: она возвращается в исходное положение после её сворачивания.</w:t>
            </w:r>
          </w:p>
        </w:tc>
        <w:tc>
          <w:tcPr>
            <w:tcW w:w="1502" w:type="dxa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1 балл- буква с верным ответом или выписано предложение</w:t>
            </w:r>
          </w:p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0 баллов если нет ответа в виде буквы или предложения</w:t>
            </w:r>
          </w:p>
        </w:tc>
      </w:tr>
      <w:tr w:rsidR="0088323B" w:rsidRPr="00ED374B" w:rsidTr="008E6434">
        <w:tc>
          <w:tcPr>
            <w:tcW w:w="2235" w:type="dxa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17" w:type="dxa"/>
            <w:gridSpan w:val="2"/>
            <w:tcBorders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725"/>
              <w:gridCol w:w="726"/>
              <w:gridCol w:w="726"/>
              <w:gridCol w:w="726"/>
            </w:tblGrid>
            <w:tr w:rsidR="0088323B" w:rsidRPr="00ED374B" w:rsidTr="008E6434"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88323B" w:rsidRPr="00ED374B" w:rsidTr="008E6434"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8" w:type="dxa"/>
            <w:tcBorders>
              <w:lef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842"/>
              <w:gridCol w:w="842"/>
              <w:gridCol w:w="842"/>
              <w:gridCol w:w="842"/>
            </w:tblGrid>
            <w:tr w:rsidR="0088323B" w:rsidRPr="00ED374B" w:rsidTr="008E6434"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88323B" w:rsidRPr="00ED374B" w:rsidTr="008E6434"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4 БАЛЛА:</w:t>
            </w:r>
          </w:p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По 1 баллу за каждый верный ответ</w:t>
            </w:r>
          </w:p>
        </w:tc>
      </w:tr>
      <w:tr w:rsidR="0088323B" w:rsidRPr="00ED374B" w:rsidTr="008E6434">
        <w:tc>
          <w:tcPr>
            <w:tcW w:w="2235" w:type="dxa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17" w:type="dxa"/>
            <w:gridSpan w:val="2"/>
            <w:tcBorders>
              <w:right w:val="single" w:sz="4" w:space="0" w:color="auto"/>
            </w:tcBorders>
            <w:vAlign w:val="center"/>
          </w:tcPr>
          <w:p w:rsidR="0088323B" w:rsidRPr="00ED374B" w:rsidRDefault="0088323B" w:rsidP="008E6434">
            <w:pPr>
              <w:pStyle w:val="a6"/>
              <w:spacing w:before="0" w:beforeAutospacing="0" w:after="0" w:afterAutospacing="0" w:line="276" w:lineRule="auto"/>
            </w:pPr>
            <w:r w:rsidRPr="00ED374B">
              <w:t xml:space="preserve">Б) системный блок </w:t>
            </w:r>
          </w:p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8" w:type="dxa"/>
            <w:tcBorders>
              <w:left w:val="single" w:sz="4" w:space="0" w:color="auto"/>
            </w:tcBorders>
            <w:vAlign w:val="center"/>
          </w:tcPr>
          <w:p w:rsidR="0088323B" w:rsidRPr="00ED374B" w:rsidRDefault="0088323B" w:rsidP="008E6434">
            <w:pPr>
              <w:pStyle w:val="a6"/>
              <w:spacing w:before="0" w:beforeAutospacing="0" w:after="0" w:afterAutospacing="0" w:line="276" w:lineRule="auto"/>
            </w:pPr>
            <w:r w:rsidRPr="00ED374B">
              <w:t xml:space="preserve">Б) системный блок </w:t>
            </w:r>
          </w:p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1 балл- буква с верным ответом или слово</w:t>
            </w:r>
          </w:p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0 баллов если нет ответа в виде буквы или слова</w:t>
            </w:r>
          </w:p>
        </w:tc>
      </w:tr>
      <w:tr w:rsidR="0088323B" w:rsidRPr="00ED374B" w:rsidTr="008E6434">
        <w:tc>
          <w:tcPr>
            <w:tcW w:w="2235" w:type="dxa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17" w:type="dxa"/>
            <w:gridSpan w:val="2"/>
            <w:tcBorders>
              <w:right w:val="single" w:sz="4" w:space="0" w:color="auto"/>
            </w:tcBorders>
            <w:vAlign w:val="center"/>
          </w:tcPr>
          <w:p w:rsidR="0088323B" w:rsidRPr="008E6434" w:rsidRDefault="0088323B" w:rsidP="008E6434">
            <w:pPr>
              <w:shd w:val="clear" w:color="auto" w:fill="FFFFFF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А) </w:t>
            </w:r>
            <w:r w:rsidRPr="008E6434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88323B" w:rsidRPr="008E6434" w:rsidRDefault="0088323B" w:rsidP="00CD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8" w:type="dxa"/>
            <w:tcBorders>
              <w:left w:val="single" w:sz="4" w:space="0" w:color="auto"/>
            </w:tcBorders>
            <w:vAlign w:val="center"/>
          </w:tcPr>
          <w:p w:rsidR="0088323B" w:rsidRPr="008E6434" w:rsidRDefault="0088323B" w:rsidP="008E6434">
            <w:pPr>
              <w:shd w:val="clear" w:color="auto" w:fill="FFFFFF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lastRenderedPageBreak/>
              <w:t xml:space="preserve">В) </w:t>
            </w:r>
            <w:r w:rsidRPr="008E6434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балл- буква с </w:t>
            </w:r>
            <w:r w:rsidRPr="008E6434">
              <w:rPr>
                <w:rFonts w:ascii="Times New Roman" w:hAnsi="Times New Roman"/>
                <w:sz w:val="24"/>
                <w:szCs w:val="24"/>
              </w:rPr>
              <w:lastRenderedPageBreak/>
              <w:t>верным ответом или слово</w:t>
            </w:r>
          </w:p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0 баллов если нет ответа в виде буквы или слова</w:t>
            </w:r>
          </w:p>
        </w:tc>
      </w:tr>
      <w:tr w:rsidR="0088323B" w:rsidRPr="00ED374B" w:rsidTr="008E6434">
        <w:tc>
          <w:tcPr>
            <w:tcW w:w="2235" w:type="dxa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17" w:type="dxa"/>
            <w:gridSpan w:val="2"/>
            <w:tcBorders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967"/>
              <w:gridCol w:w="968"/>
              <w:gridCol w:w="968"/>
            </w:tblGrid>
            <w:tr w:rsidR="0088323B" w:rsidRPr="00ED374B" w:rsidTr="008E6434"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</w:tr>
            <w:tr w:rsidR="0088323B" w:rsidRPr="00ED374B" w:rsidTr="008E6434"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8" w:type="dxa"/>
            <w:tcBorders>
              <w:lef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22"/>
              <w:gridCol w:w="1123"/>
              <w:gridCol w:w="1123"/>
            </w:tblGrid>
            <w:tr w:rsidR="0088323B" w:rsidRPr="00ED374B" w:rsidTr="008E6434"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</w:tr>
            <w:tr w:rsidR="0088323B" w:rsidRPr="00ED374B" w:rsidTr="008E6434"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23B" w:rsidRPr="008E6434" w:rsidRDefault="0088323B" w:rsidP="008E64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43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434">
              <w:rPr>
                <w:rFonts w:ascii="Times New Roman" w:hAnsi="Times New Roman"/>
                <w:b/>
                <w:sz w:val="24"/>
                <w:szCs w:val="24"/>
              </w:rPr>
              <w:t>3 балла:</w:t>
            </w:r>
          </w:p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По 1 баллу за каждый верный ответ</w:t>
            </w:r>
          </w:p>
        </w:tc>
      </w:tr>
      <w:tr w:rsidR="0088323B" w:rsidRPr="00ED374B" w:rsidTr="008E6434">
        <w:tc>
          <w:tcPr>
            <w:tcW w:w="2235" w:type="dxa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17" w:type="dxa"/>
            <w:gridSpan w:val="2"/>
            <w:tcBorders>
              <w:right w:val="single" w:sz="4" w:space="0" w:color="auto"/>
            </w:tcBorders>
            <w:vAlign w:val="center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Свободный ответ</w:t>
            </w:r>
          </w:p>
        </w:tc>
        <w:tc>
          <w:tcPr>
            <w:tcW w:w="3728" w:type="dxa"/>
            <w:tcBorders>
              <w:left w:val="single" w:sz="4" w:space="0" w:color="auto"/>
            </w:tcBorders>
            <w:vAlign w:val="center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Свободный ответ</w:t>
            </w:r>
          </w:p>
        </w:tc>
        <w:tc>
          <w:tcPr>
            <w:tcW w:w="1502" w:type="dxa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88323B" w:rsidRPr="00ED374B" w:rsidTr="008E6434">
        <w:trPr>
          <w:trHeight w:val="3614"/>
        </w:trPr>
        <w:tc>
          <w:tcPr>
            <w:tcW w:w="2235" w:type="dxa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17" w:type="dxa"/>
            <w:gridSpan w:val="2"/>
            <w:tcBorders>
              <w:right w:val="single" w:sz="4" w:space="0" w:color="auto"/>
            </w:tcBorders>
            <w:vAlign w:val="center"/>
          </w:tcPr>
          <w:p w:rsidR="0088323B" w:rsidRPr="008E6434" w:rsidRDefault="0088323B" w:rsidP="008E64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 xml:space="preserve">а) бумага; б) картон; </w:t>
            </w:r>
          </w:p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в) пластилин</w:t>
            </w:r>
          </w:p>
        </w:tc>
        <w:tc>
          <w:tcPr>
            <w:tcW w:w="3728" w:type="dxa"/>
            <w:tcBorders>
              <w:left w:val="single" w:sz="4" w:space="0" w:color="auto"/>
            </w:tcBorders>
            <w:vAlign w:val="center"/>
          </w:tcPr>
          <w:p w:rsidR="0088323B" w:rsidRPr="008E6434" w:rsidRDefault="0088323B" w:rsidP="008E64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 xml:space="preserve">а) бумага; б) картон; </w:t>
            </w:r>
          </w:p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в) пластилин</w:t>
            </w:r>
          </w:p>
        </w:tc>
        <w:tc>
          <w:tcPr>
            <w:tcW w:w="1502" w:type="dxa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2 балла, если все ответы верные</w:t>
            </w:r>
          </w:p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1 балл, если есть 1 ошибка</w:t>
            </w:r>
          </w:p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0 баллов, если есть2 ошибки или ответ неверен</w:t>
            </w:r>
          </w:p>
        </w:tc>
      </w:tr>
      <w:tr w:rsidR="0088323B" w:rsidRPr="00ED374B" w:rsidTr="008E6434">
        <w:tc>
          <w:tcPr>
            <w:tcW w:w="2235" w:type="dxa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17" w:type="dxa"/>
            <w:gridSpan w:val="2"/>
            <w:tcBorders>
              <w:right w:val="single" w:sz="4" w:space="0" w:color="auto"/>
            </w:tcBorders>
            <w:vAlign w:val="center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28" w:type="dxa"/>
            <w:tcBorders>
              <w:left w:val="single" w:sz="4" w:space="0" w:color="auto"/>
            </w:tcBorders>
            <w:vAlign w:val="center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02" w:type="dxa"/>
          </w:tcPr>
          <w:p w:rsidR="0088323B" w:rsidRPr="008E6434" w:rsidRDefault="0088323B" w:rsidP="008E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34">
              <w:rPr>
                <w:rFonts w:ascii="Times New Roman" w:hAnsi="Times New Roman"/>
                <w:sz w:val="24"/>
                <w:szCs w:val="24"/>
              </w:rPr>
              <w:t xml:space="preserve"> 2 балла</w:t>
            </w:r>
          </w:p>
        </w:tc>
      </w:tr>
    </w:tbl>
    <w:p w:rsidR="0088323B" w:rsidRPr="00043304" w:rsidRDefault="0088323B" w:rsidP="00ED374B">
      <w:pPr>
        <w:spacing w:before="60" w:after="6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323B" w:rsidRPr="00E07137" w:rsidRDefault="0088323B" w:rsidP="00ED374B">
      <w:pPr>
        <w:spacing w:before="60" w:after="6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323B" w:rsidRDefault="0088323B" w:rsidP="008957B7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b/>
          <w:color w:val="222A35"/>
          <w:sz w:val="24"/>
          <w:szCs w:val="24"/>
        </w:rPr>
      </w:pPr>
    </w:p>
    <w:p w:rsidR="0088323B" w:rsidRDefault="0088323B" w:rsidP="008957B7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b/>
          <w:color w:val="222A35"/>
          <w:sz w:val="24"/>
          <w:szCs w:val="24"/>
        </w:rPr>
      </w:pPr>
    </w:p>
    <w:p w:rsidR="0088323B" w:rsidRDefault="0088323B" w:rsidP="008957B7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b/>
          <w:color w:val="222A35"/>
          <w:sz w:val="24"/>
          <w:szCs w:val="24"/>
        </w:rPr>
      </w:pPr>
    </w:p>
    <w:p w:rsidR="0088323B" w:rsidRDefault="0088323B" w:rsidP="008957B7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b/>
          <w:color w:val="222A35"/>
          <w:sz w:val="24"/>
          <w:szCs w:val="24"/>
        </w:rPr>
      </w:pPr>
    </w:p>
    <w:p w:rsidR="0088323B" w:rsidRDefault="0088323B" w:rsidP="008957B7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b/>
          <w:color w:val="222A35"/>
          <w:sz w:val="24"/>
          <w:szCs w:val="24"/>
        </w:rPr>
      </w:pPr>
    </w:p>
    <w:p w:rsidR="0088323B" w:rsidRDefault="0088323B" w:rsidP="008957B7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b/>
          <w:color w:val="222A35"/>
          <w:sz w:val="24"/>
          <w:szCs w:val="24"/>
        </w:rPr>
      </w:pPr>
    </w:p>
    <w:p w:rsidR="0088323B" w:rsidRDefault="0088323B" w:rsidP="008957B7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b/>
          <w:color w:val="222A35"/>
          <w:sz w:val="24"/>
          <w:szCs w:val="24"/>
        </w:rPr>
      </w:pPr>
    </w:p>
    <w:p w:rsidR="0088323B" w:rsidRDefault="0088323B"/>
    <w:p w:rsidR="0088323B" w:rsidRDefault="0088323B"/>
    <w:p w:rsidR="0088323B" w:rsidRDefault="0088323B"/>
    <w:p w:rsidR="0088323B" w:rsidRDefault="0088323B"/>
    <w:p w:rsidR="0088323B" w:rsidRDefault="0088323B"/>
    <w:p w:rsidR="0088323B" w:rsidRDefault="0088323B"/>
    <w:p w:rsidR="0088323B" w:rsidRDefault="0088323B"/>
    <w:p w:rsidR="0088323B" w:rsidRDefault="0088323B"/>
    <w:p w:rsidR="0088323B" w:rsidRDefault="0088323B"/>
    <w:p w:rsidR="0088323B" w:rsidRDefault="0088323B"/>
    <w:sectPr w:rsidR="0088323B" w:rsidSect="00EE162E">
      <w:pgSz w:w="11906" w:h="16838"/>
      <w:pgMar w:top="1134" w:right="850" w:bottom="1134" w:left="85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8514C9C"/>
    <w:multiLevelType w:val="hybridMultilevel"/>
    <w:tmpl w:val="5C8CBEA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EA1504"/>
    <w:multiLevelType w:val="hybridMultilevel"/>
    <w:tmpl w:val="635E71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1F3084"/>
    <w:multiLevelType w:val="hybridMultilevel"/>
    <w:tmpl w:val="D3EA47B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01956FF"/>
    <w:multiLevelType w:val="hybridMultilevel"/>
    <w:tmpl w:val="025018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5D"/>
    <w:rsid w:val="00016553"/>
    <w:rsid w:val="00043304"/>
    <w:rsid w:val="000D1CB9"/>
    <w:rsid w:val="002033DD"/>
    <w:rsid w:val="002040AA"/>
    <w:rsid w:val="00264F95"/>
    <w:rsid w:val="002A0B85"/>
    <w:rsid w:val="0039458C"/>
    <w:rsid w:val="004638F6"/>
    <w:rsid w:val="004E7D40"/>
    <w:rsid w:val="005561D2"/>
    <w:rsid w:val="00672116"/>
    <w:rsid w:val="006E0E64"/>
    <w:rsid w:val="0073735E"/>
    <w:rsid w:val="00784FA3"/>
    <w:rsid w:val="0088323B"/>
    <w:rsid w:val="008957B7"/>
    <w:rsid w:val="008A78BF"/>
    <w:rsid w:val="008C3510"/>
    <w:rsid w:val="008E6434"/>
    <w:rsid w:val="00A861F5"/>
    <w:rsid w:val="00AA405A"/>
    <w:rsid w:val="00C376D3"/>
    <w:rsid w:val="00C76085"/>
    <w:rsid w:val="00CD1316"/>
    <w:rsid w:val="00CE7532"/>
    <w:rsid w:val="00D5285C"/>
    <w:rsid w:val="00DB79EB"/>
    <w:rsid w:val="00E02E5D"/>
    <w:rsid w:val="00E07137"/>
    <w:rsid w:val="00E36E59"/>
    <w:rsid w:val="00E74A84"/>
    <w:rsid w:val="00ED374B"/>
    <w:rsid w:val="00EE162E"/>
    <w:rsid w:val="00FD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EF0984"/>
  <w15:docId w15:val="{9A9D9F84-0F1C-4F80-A3A2-654093C3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8F6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D374B"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D374B"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D374B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ED374B"/>
    <w:rPr>
      <w:rFonts w:ascii="Calibri Light" w:hAnsi="Calibri Light" w:cs="Times New Roman"/>
      <w:b/>
      <w:bCs/>
      <w:color w:val="5B9BD5"/>
      <w:lang w:eastAsia="ru-RU"/>
    </w:rPr>
  </w:style>
  <w:style w:type="paragraph" w:styleId="a3">
    <w:name w:val="List Paragraph"/>
    <w:basedOn w:val="a"/>
    <w:uiPriority w:val="99"/>
    <w:qFormat/>
    <w:rsid w:val="00D5285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E74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E74A84"/>
    <w:rPr>
      <w:rFonts w:ascii="Segoe U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ED37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rsid w:val="00ED374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uiPriority w:val="99"/>
    <w:rsid w:val="00ED374B"/>
    <w:rPr>
      <w:rFonts w:cs="Times New Roman"/>
    </w:rPr>
  </w:style>
  <w:style w:type="character" w:styleId="a8">
    <w:name w:val="Strong"/>
    <w:uiPriority w:val="99"/>
    <w:qFormat/>
    <w:rsid w:val="00ED374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5196</Words>
  <Characters>29619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2</cp:revision>
  <cp:lastPrinted>2018-09-02T13:17:00Z</cp:lastPrinted>
  <dcterms:created xsi:type="dcterms:W3CDTF">2023-09-28T10:33:00Z</dcterms:created>
  <dcterms:modified xsi:type="dcterms:W3CDTF">2023-09-28T10:33:00Z</dcterms:modified>
</cp:coreProperties>
</file>