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B1F" w:rsidRPr="00E364ED" w:rsidRDefault="00062B34" w:rsidP="00E364ED">
      <w:pPr>
        <w:spacing w:line="600" w:lineRule="atLeast"/>
        <w:jc w:val="center"/>
        <w:rPr>
          <w:b/>
          <w:bCs/>
          <w:color w:val="252525"/>
          <w:spacing w:val="-2"/>
          <w:sz w:val="32"/>
          <w:szCs w:val="48"/>
          <w:lang w:val="ru-RU"/>
        </w:rPr>
      </w:pPr>
      <w:r w:rsidRPr="00062B34">
        <w:rPr>
          <w:noProof/>
          <w:lang w:val="ru-RU" w:eastAsia="ru-RU"/>
        </w:rPr>
        <w:drawing>
          <wp:inline distT="0" distB="0" distL="0" distR="0">
            <wp:extent cx="6196965" cy="10090887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965" cy="10090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9A7E00" w:rsidRPr="00E364ED">
        <w:rPr>
          <w:b/>
          <w:bCs/>
          <w:color w:val="252525"/>
          <w:spacing w:val="-2"/>
          <w:sz w:val="32"/>
          <w:szCs w:val="48"/>
          <w:lang w:val="ru-RU"/>
        </w:rPr>
        <w:lastRenderedPageBreak/>
        <w:t>АНАЛИТИЧЕСКАЯ ЧАСТЬ</w:t>
      </w:r>
    </w:p>
    <w:p w:rsidR="00621B1F" w:rsidRPr="009A7E00" w:rsidRDefault="009A7E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ОБЩИЕ СВЕДЕНИЯ ОБ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58"/>
        <w:gridCol w:w="6485"/>
      </w:tblGrid>
      <w:tr w:rsidR="001C4682" w:rsidRPr="00282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364ED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6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Наименование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9A7E00" w:rsidP="001C46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общеобразовательное учреждение «</w:t>
            </w:r>
            <w:proofErr w:type="spellStart"/>
            <w:r w:rsidR="001C46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Бошинская</w:t>
            </w:r>
            <w:proofErr w:type="spellEnd"/>
            <w:r w:rsidR="001C46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средняя общеобразовательная школа»</w:t>
            </w:r>
          </w:p>
        </w:tc>
      </w:tr>
      <w:tr w:rsidR="001C46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AE07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Котова Елена Михайловна</w:t>
            </w:r>
          </w:p>
        </w:tc>
      </w:tr>
      <w:tr w:rsidR="001C4682" w:rsidRPr="00317E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317EF4" w:rsidP="00317E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Брянская обл.,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Карачевский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район, с.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Бошино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ул. Школьная, д.</w:t>
            </w:r>
            <w:r w:rsidR="000F24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</w:tr>
      <w:tr w:rsidR="001C4682" w:rsidRPr="00317E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17EF4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E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AC5C7F" w:rsidRDefault="000F2462" w:rsidP="000F2462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AC5C7F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Телефон</w:t>
            </w:r>
            <w:proofErr w:type="spellEnd"/>
            <w:r w:rsidRPr="00AC5C7F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: (848335)9-17-43</w:t>
            </w:r>
          </w:p>
        </w:tc>
      </w:tr>
      <w:tr w:rsidR="001C4682" w:rsidRPr="000F24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17EF4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E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AC5C7F" w:rsidRDefault="000F246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C5C7F">
              <w:rPr>
                <w:rStyle w:val="a5"/>
                <w:rFonts w:cstheme="minorHAns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E-mail</w:t>
            </w:r>
            <w:r w:rsidRPr="00AC5C7F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: elenakotova63@mail.ru</w:t>
            </w:r>
          </w:p>
        </w:tc>
      </w:tr>
      <w:tr w:rsidR="001C4682" w:rsidRPr="00317E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17EF4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E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D73B5" w:rsidRDefault="009D73B5" w:rsidP="009D73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D7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Муниципальное</w:t>
            </w:r>
            <w:proofErr w:type="spellEnd"/>
            <w:r w:rsidRPr="009D7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D7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D7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образование</w:t>
            </w:r>
            <w:proofErr w:type="spellEnd"/>
            <w:r w:rsidRPr="009D7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D7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Карачевский</w:t>
            </w:r>
            <w:proofErr w:type="spellEnd"/>
            <w:r w:rsidRPr="009D7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D7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район</w:t>
            </w:r>
            <w:proofErr w:type="spellEnd"/>
          </w:p>
        </w:tc>
      </w:tr>
      <w:tr w:rsidR="001C4682" w:rsidRPr="00317E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17EF4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E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17EF4" w:rsidRDefault="00745A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49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2015 г.</w:t>
            </w:r>
          </w:p>
        </w:tc>
      </w:tr>
      <w:tr w:rsidR="001C4682" w:rsidRPr="00282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17EF4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E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263" w:rsidRPr="00AA3263" w:rsidRDefault="00AA3263" w:rsidP="00AA3263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Серия 32Л01 № 0000443</w:t>
            </w:r>
          </w:p>
          <w:p w:rsidR="00AA3263" w:rsidRDefault="00AA3263" w:rsidP="00AA3263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выдачи_01.09.2016_</w:t>
            </w:r>
          </w:p>
          <w:p w:rsidR="00621B1F" w:rsidRPr="00317EF4" w:rsidRDefault="00AA3263" w:rsidP="00AA3263">
            <w:pPr>
              <w:pStyle w:val="ConsPlusNormal"/>
              <w:ind w:hanging="2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Действительна по 10.09.2026</w:t>
            </w:r>
          </w:p>
        </w:tc>
      </w:tr>
      <w:tr w:rsidR="001C4682" w:rsidRPr="00282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7E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Свидетельство о государственной </w:t>
            </w:r>
            <w:proofErr w:type="spellStart"/>
            <w:r w:rsidRPr="00317E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аккредитаци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263" w:rsidRPr="00AA3263" w:rsidRDefault="00AA3263" w:rsidP="00AA326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Серия32А05 № 000043</w:t>
            </w:r>
          </w:p>
          <w:p w:rsidR="00AA3263" w:rsidRPr="00AA3263" w:rsidRDefault="00AA3263" w:rsidP="00AA326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выдачи 16.11.2016</w:t>
            </w:r>
          </w:p>
          <w:p w:rsidR="00621B1F" w:rsidRPr="00E364ED" w:rsidRDefault="00E364ED" w:rsidP="00E364E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действия 05.06.2026</w:t>
            </w:r>
          </w:p>
        </w:tc>
      </w:tr>
    </w:tbl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Основным видом деятельности МБОУ «</w:t>
      </w:r>
      <w:proofErr w:type="spellStart"/>
      <w:r w:rsidR="002E228F">
        <w:rPr>
          <w:rFonts w:hAnsi="Times New Roman" w:cs="Times New Roman"/>
          <w:color w:val="000000"/>
          <w:sz w:val="24"/>
          <w:szCs w:val="24"/>
          <w:lang w:val="ru-RU"/>
        </w:rPr>
        <w:t>Бошинская</w:t>
      </w:r>
      <w:proofErr w:type="spellEnd"/>
      <w:r w:rsidR="002E228F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школа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» (далее – Школа) является реализация общеобразовательных программ:</w:t>
      </w:r>
    </w:p>
    <w:p w:rsidR="00621B1F" w:rsidRPr="009A7E00" w:rsidRDefault="009A7E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образования;</w:t>
      </w:r>
    </w:p>
    <w:p w:rsidR="00621B1F" w:rsidRPr="009A7E00" w:rsidRDefault="009A7E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основного общего образования;</w:t>
      </w:r>
    </w:p>
    <w:p w:rsidR="00621B1F" w:rsidRPr="009A7E00" w:rsidRDefault="009A7E0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среднего общего образования.</w:t>
      </w:r>
    </w:p>
    <w:p w:rsidR="00740A7C" w:rsidRPr="00740A7C" w:rsidRDefault="00740A7C" w:rsidP="00740A7C">
      <w:pPr>
        <w:pStyle w:val="a6"/>
        <w:jc w:val="both"/>
        <w:rPr>
          <w:szCs w:val="28"/>
        </w:rPr>
      </w:pPr>
      <w:r w:rsidRPr="00740A7C">
        <w:rPr>
          <w:szCs w:val="28"/>
        </w:rPr>
        <w:t xml:space="preserve">С 01.09.2023 школа использует федеральную образовательную программу начального общего образования, утвержденную приказом </w:t>
      </w:r>
      <w:proofErr w:type="spellStart"/>
      <w:r w:rsidRPr="00740A7C">
        <w:rPr>
          <w:szCs w:val="28"/>
        </w:rPr>
        <w:t>Минпросвещения</w:t>
      </w:r>
      <w:proofErr w:type="spellEnd"/>
      <w:r w:rsidRPr="00740A7C">
        <w:rPr>
          <w:szCs w:val="28"/>
        </w:rPr>
        <w:t xml:space="preserve"> от 18.05.2023 № 372 (далее – ФОП НОО), федеральную образовательную программу основного общего образования, утвержденную приказом </w:t>
      </w:r>
      <w:proofErr w:type="spellStart"/>
      <w:r w:rsidRPr="00740A7C">
        <w:rPr>
          <w:szCs w:val="28"/>
        </w:rPr>
        <w:t>Минпросвещения</w:t>
      </w:r>
      <w:proofErr w:type="spellEnd"/>
      <w:r w:rsidRPr="00740A7C">
        <w:rPr>
          <w:szCs w:val="28"/>
        </w:rPr>
        <w:t xml:space="preserve"> от 18.05.2023 № 370 (далее – ФОП ООО), федеральную образовательную программу среднего общего образования, утвержденную приказом </w:t>
      </w:r>
      <w:proofErr w:type="spellStart"/>
      <w:r w:rsidRPr="00740A7C">
        <w:rPr>
          <w:szCs w:val="28"/>
        </w:rPr>
        <w:t>Минпросвещения</w:t>
      </w:r>
      <w:proofErr w:type="spellEnd"/>
      <w:r w:rsidRPr="00740A7C">
        <w:rPr>
          <w:szCs w:val="28"/>
        </w:rPr>
        <w:t xml:space="preserve"> от 18.05.2023 № 371 (далее – ФОП СОО).</w:t>
      </w:r>
    </w:p>
    <w:p w:rsidR="00740A7C" w:rsidRPr="00740A7C" w:rsidRDefault="00740A7C" w:rsidP="00740A7C">
      <w:pPr>
        <w:pStyle w:val="a6"/>
        <w:jc w:val="both"/>
        <w:rPr>
          <w:szCs w:val="28"/>
        </w:rPr>
      </w:pPr>
      <w:r w:rsidRPr="00740A7C">
        <w:rPr>
          <w:szCs w:val="28"/>
        </w:rPr>
        <w:t>Для внедрения ФОП НОО, ООО и СОО школа реализует мероприятия дорожной карты, утвержденной 17.01.2023. В рамках дорожной карты школа утвердила к 2023/24 учебному году ООП НОО, ООО и СОО, в которых содержание и планируемые результаты не ниже тех, что указаны в ФОП НОО, ООО и СОО. При разработке ООП школа непосредственно использовала:</w:t>
      </w:r>
    </w:p>
    <w:p w:rsidR="00740A7C" w:rsidRPr="00740A7C" w:rsidRDefault="00740A7C" w:rsidP="00740A7C">
      <w:pPr>
        <w:numPr>
          <w:ilvl w:val="0"/>
          <w:numId w:val="37"/>
        </w:numPr>
        <w:ind w:left="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40A7C">
        <w:rPr>
          <w:rFonts w:ascii="Times New Roman" w:hAnsi="Times New Roman" w:cs="Times New Roman"/>
          <w:sz w:val="24"/>
          <w:szCs w:val="28"/>
          <w:lang w:val="ru-RU"/>
        </w:rPr>
        <w:t>федеральные рабочие программы по</w:t>
      </w:r>
      <w:r w:rsidRPr="00740A7C">
        <w:rPr>
          <w:rFonts w:ascii="Times New Roman" w:hAnsi="Times New Roman" w:cs="Times New Roman"/>
          <w:sz w:val="24"/>
          <w:szCs w:val="28"/>
        </w:rPr>
        <w:t> </w:t>
      </w:r>
      <w:r w:rsidRPr="00740A7C">
        <w:rPr>
          <w:rFonts w:ascii="Times New Roman" w:hAnsi="Times New Roman" w:cs="Times New Roman"/>
          <w:sz w:val="24"/>
          <w:szCs w:val="28"/>
          <w:lang w:val="ru-RU"/>
        </w:rPr>
        <w:t>учебным предметам «Русский язык», «Литературное чтение», «Окружающий мир»</w:t>
      </w:r>
      <w:r w:rsidRPr="00740A7C">
        <w:rPr>
          <w:rFonts w:ascii="Times New Roman" w:hAnsi="Times New Roman" w:cs="Times New Roman"/>
          <w:sz w:val="24"/>
          <w:szCs w:val="28"/>
        </w:rPr>
        <w:t> </w:t>
      </w:r>
      <w:r w:rsidRPr="00740A7C">
        <w:rPr>
          <w:rFonts w:ascii="Times New Roman" w:hAnsi="Times New Roman" w:cs="Times New Roman"/>
          <w:sz w:val="24"/>
          <w:szCs w:val="28"/>
          <w:lang w:val="ru-RU"/>
        </w:rPr>
        <w:t>– для ООП НОО;</w:t>
      </w:r>
    </w:p>
    <w:p w:rsidR="00740A7C" w:rsidRPr="00740A7C" w:rsidRDefault="00740A7C" w:rsidP="00740A7C">
      <w:pPr>
        <w:numPr>
          <w:ilvl w:val="0"/>
          <w:numId w:val="37"/>
        </w:numPr>
        <w:ind w:left="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40A7C">
        <w:rPr>
          <w:rFonts w:ascii="Times New Roman" w:hAnsi="Times New Roman" w:cs="Times New Roman"/>
          <w:sz w:val="24"/>
          <w:szCs w:val="28"/>
          <w:lang w:val="ru-RU"/>
        </w:rPr>
        <w:t>федеральные рабочие программы по</w:t>
      </w:r>
      <w:r w:rsidRPr="00740A7C">
        <w:rPr>
          <w:rFonts w:ascii="Times New Roman" w:hAnsi="Times New Roman" w:cs="Times New Roman"/>
          <w:sz w:val="24"/>
          <w:szCs w:val="28"/>
        </w:rPr>
        <w:t> </w:t>
      </w:r>
      <w:r w:rsidRPr="00740A7C">
        <w:rPr>
          <w:rFonts w:ascii="Times New Roman" w:hAnsi="Times New Roman" w:cs="Times New Roman"/>
          <w:sz w:val="24"/>
          <w:szCs w:val="28"/>
          <w:lang w:val="ru-RU"/>
        </w:rPr>
        <w:t>учебным предметам «Русский язык», «Литература», «История», «Обществознание», «География» и</w:t>
      </w:r>
      <w:r w:rsidRPr="00740A7C">
        <w:rPr>
          <w:rFonts w:ascii="Times New Roman" w:hAnsi="Times New Roman" w:cs="Times New Roman"/>
          <w:sz w:val="24"/>
          <w:szCs w:val="28"/>
        </w:rPr>
        <w:t> </w:t>
      </w:r>
      <w:r w:rsidRPr="00740A7C">
        <w:rPr>
          <w:rFonts w:ascii="Times New Roman" w:hAnsi="Times New Roman" w:cs="Times New Roman"/>
          <w:sz w:val="24"/>
          <w:szCs w:val="28"/>
          <w:lang w:val="ru-RU"/>
        </w:rPr>
        <w:t>«Основы безопасности жизнедеятельности»</w:t>
      </w:r>
      <w:r w:rsidRPr="00740A7C">
        <w:rPr>
          <w:rFonts w:ascii="Times New Roman" w:hAnsi="Times New Roman" w:cs="Times New Roman"/>
          <w:sz w:val="24"/>
          <w:szCs w:val="28"/>
        </w:rPr>
        <w:t> </w:t>
      </w:r>
      <w:r w:rsidRPr="00740A7C">
        <w:rPr>
          <w:rFonts w:ascii="Times New Roman" w:hAnsi="Times New Roman" w:cs="Times New Roman"/>
          <w:sz w:val="24"/>
          <w:szCs w:val="28"/>
          <w:lang w:val="ru-RU"/>
        </w:rPr>
        <w:t>– для ООП ООО</w:t>
      </w:r>
      <w:r w:rsidRPr="00740A7C">
        <w:rPr>
          <w:rFonts w:ascii="Times New Roman" w:hAnsi="Times New Roman" w:cs="Times New Roman"/>
          <w:sz w:val="24"/>
          <w:szCs w:val="28"/>
        </w:rPr>
        <w:t> </w:t>
      </w:r>
      <w:r w:rsidRPr="00740A7C">
        <w:rPr>
          <w:rFonts w:ascii="Times New Roman" w:hAnsi="Times New Roman" w:cs="Times New Roman"/>
          <w:sz w:val="24"/>
          <w:szCs w:val="28"/>
          <w:lang w:val="ru-RU"/>
        </w:rPr>
        <w:t>и ООП СОО;</w:t>
      </w:r>
    </w:p>
    <w:p w:rsidR="00740A7C" w:rsidRPr="00740A7C" w:rsidRDefault="00740A7C" w:rsidP="00740A7C">
      <w:pPr>
        <w:numPr>
          <w:ilvl w:val="0"/>
          <w:numId w:val="37"/>
        </w:numPr>
        <w:ind w:left="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40A7C">
        <w:rPr>
          <w:rFonts w:ascii="Times New Roman" w:hAnsi="Times New Roman" w:cs="Times New Roman"/>
          <w:sz w:val="24"/>
          <w:szCs w:val="28"/>
          <w:lang w:val="ru-RU"/>
        </w:rPr>
        <w:t>программы формирования универсальных учебных действий у</w:t>
      </w:r>
      <w:r w:rsidRPr="00740A7C">
        <w:rPr>
          <w:rFonts w:ascii="Times New Roman" w:hAnsi="Times New Roman" w:cs="Times New Roman"/>
          <w:sz w:val="24"/>
          <w:szCs w:val="28"/>
        </w:rPr>
        <w:t> </w:t>
      </w:r>
      <w:r w:rsidRPr="00740A7C">
        <w:rPr>
          <w:rFonts w:ascii="Times New Roman" w:hAnsi="Times New Roman" w:cs="Times New Roman"/>
          <w:sz w:val="24"/>
          <w:szCs w:val="28"/>
          <w:lang w:val="ru-RU"/>
        </w:rPr>
        <w:t>учащихся;</w:t>
      </w:r>
    </w:p>
    <w:p w:rsidR="00740A7C" w:rsidRPr="00740A7C" w:rsidRDefault="00740A7C" w:rsidP="00740A7C">
      <w:pPr>
        <w:numPr>
          <w:ilvl w:val="0"/>
          <w:numId w:val="37"/>
        </w:numPr>
        <w:ind w:left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740A7C">
        <w:rPr>
          <w:rFonts w:ascii="Times New Roman" w:hAnsi="Times New Roman" w:cs="Times New Roman"/>
          <w:sz w:val="24"/>
          <w:szCs w:val="28"/>
        </w:rPr>
        <w:t>федеральные</w:t>
      </w:r>
      <w:proofErr w:type="spellEnd"/>
      <w:r w:rsidRPr="00740A7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40A7C">
        <w:rPr>
          <w:rFonts w:ascii="Times New Roman" w:hAnsi="Times New Roman" w:cs="Times New Roman"/>
          <w:sz w:val="24"/>
          <w:szCs w:val="28"/>
        </w:rPr>
        <w:t>рабочие</w:t>
      </w:r>
      <w:proofErr w:type="spellEnd"/>
      <w:r w:rsidRPr="00740A7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40A7C">
        <w:rPr>
          <w:rFonts w:ascii="Times New Roman" w:hAnsi="Times New Roman" w:cs="Times New Roman"/>
          <w:sz w:val="24"/>
          <w:szCs w:val="28"/>
        </w:rPr>
        <w:t>программы</w:t>
      </w:r>
      <w:proofErr w:type="spellEnd"/>
      <w:r w:rsidRPr="00740A7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40A7C">
        <w:rPr>
          <w:rFonts w:ascii="Times New Roman" w:hAnsi="Times New Roman" w:cs="Times New Roman"/>
          <w:sz w:val="24"/>
          <w:szCs w:val="28"/>
        </w:rPr>
        <w:t>воспитания</w:t>
      </w:r>
      <w:proofErr w:type="spellEnd"/>
      <w:r w:rsidRPr="00740A7C">
        <w:rPr>
          <w:rFonts w:ascii="Times New Roman" w:hAnsi="Times New Roman" w:cs="Times New Roman"/>
          <w:sz w:val="24"/>
          <w:szCs w:val="28"/>
        </w:rPr>
        <w:t>;</w:t>
      </w:r>
    </w:p>
    <w:p w:rsidR="00740A7C" w:rsidRPr="00740A7C" w:rsidRDefault="00740A7C" w:rsidP="00740A7C">
      <w:pPr>
        <w:numPr>
          <w:ilvl w:val="0"/>
          <w:numId w:val="37"/>
        </w:numPr>
        <w:ind w:left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740A7C">
        <w:rPr>
          <w:rFonts w:ascii="Times New Roman" w:hAnsi="Times New Roman" w:cs="Times New Roman"/>
          <w:sz w:val="24"/>
          <w:szCs w:val="28"/>
        </w:rPr>
        <w:t>федеральные</w:t>
      </w:r>
      <w:proofErr w:type="spellEnd"/>
      <w:r w:rsidRPr="00740A7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40A7C">
        <w:rPr>
          <w:rFonts w:ascii="Times New Roman" w:hAnsi="Times New Roman" w:cs="Times New Roman"/>
          <w:sz w:val="24"/>
          <w:szCs w:val="28"/>
        </w:rPr>
        <w:t>учебные</w:t>
      </w:r>
      <w:proofErr w:type="spellEnd"/>
      <w:r w:rsidRPr="00740A7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40A7C">
        <w:rPr>
          <w:rFonts w:ascii="Times New Roman" w:hAnsi="Times New Roman" w:cs="Times New Roman"/>
          <w:sz w:val="24"/>
          <w:szCs w:val="28"/>
        </w:rPr>
        <w:t>планы</w:t>
      </w:r>
      <w:proofErr w:type="spellEnd"/>
      <w:r w:rsidRPr="00740A7C">
        <w:rPr>
          <w:rFonts w:ascii="Times New Roman" w:hAnsi="Times New Roman" w:cs="Times New Roman"/>
          <w:sz w:val="24"/>
          <w:szCs w:val="28"/>
        </w:rPr>
        <w:t>;</w:t>
      </w:r>
    </w:p>
    <w:p w:rsidR="00740A7C" w:rsidRPr="00740A7C" w:rsidRDefault="00740A7C" w:rsidP="00740A7C">
      <w:pPr>
        <w:numPr>
          <w:ilvl w:val="0"/>
          <w:numId w:val="37"/>
        </w:numPr>
        <w:ind w:left="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740A7C">
        <w:rPr>
          <w:rFonts w:ascii="Times New Roman" w:hAnsi="Times New Roman" w:cs="Times New Roman"/>
          <w:sz w:val="24"/>
          <w:szCs w:val="28"/>
          <w:lang w:val="ru-RU"/>
        </w:rPr>
        <w:lastRenderedPageBreak/>
        <w:t>федеральные календарные планы воспитательной работы.</w:t>
      </w:r>
    </w:p>
    <w:p w:rsidR="00740A7C" w:rsidRDefault="00740A7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Также Школа реализует</w:t>
      </w:r>
    </w:p>
    <w:p w:rsidR="006672EE" w:rsidRPr="00E364ED" w:rsidRDefault="009A7E00" w:rsidP="00745A84">
      <w:pPr>
        <w:spacing w:after="0" w:afterAutospacing="0"/>
        <w:ind w:left="142" w:hanging="142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45A8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364E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Адаптированные образовательные программы</w:t>
      </w:r>
      <w:r w:rsidR="006672EE" w:rsidRPr="00E364E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672EE" w:rsidRPr="00E364ED" w:rsidRDefault="006672EE" w:rsidP="00745A84">
      <w:pPr>
        <w:spacing w:after="0" w:afterAutospacing="0"/>
        <w:ind w:left="142" w:hanging="142"/>
        <w:rPr>
          <w:rFonts w:ascii="Times New Roman" w:hAnsi="Times New Roman" w:cs="Times New Roman"/>
          <w:sz w:val="24"/>
          <w:szCs w:val="24"/>
          <w:lang w:val="ru-RU"/>
        </w:rPr>
      </w:pPr>
      <w:r w:rsidRPr="00E364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FF78B1" w:rsidRPr="00E364ED">
        <w:rPr>
          <w:rFonts w:ascii="Times New Roman" w:hAnsi="Times New Roman" w:cs="Times New Roman"/>
          <w:sz w:val="24"/>
          <w:szCs w:val="24"/>
          <w:lang w:val="ru-RU"/>
        </w:rPr>
        <w:t>адаптированная программа 7.2 общего образования</w:t>
      </w:r>
      <w:r w:rsidR="00745A84" w:rsidRPr="00E364ED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FF78B1" w:rsidRPr="00FF78B1" w:rsidRDefault="006672EE" w:rsidP="00745A84">
      <w:pPr>
        <w:spacing w:after="0" w:afterAutospacing="0"/>
        <w:ind w:left="142" w:hanging="142"/>
        <w:rPr>
          <w:sz w:val="24"/>
          <w:szCs w:val="24"/>
          <w:lang w:val="ru-RU"/>
        </w:rPr>
      </w:pPr>
      <w:r w:rsidRPr="00E364E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745A84" w:rsidRPr="00E364E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АООП с интеллектуальным нарушением начального общего образования</w:t>
      </w:r>
      <w:r w:rsidR="00653E4D" w:rsidRPr="00E364ED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6672EE" w:rsidRPr="00E364ED" w:rsidRDefault="00745A84">
      <w:pPr>
        <w:rPr>
          <w:rFonts w:cstheme="minorHAnsi"/>
          <w:sz w:val="24"/>
          <w:szCs w:val="36"/>
          <w:shd w:val="clear" w:color="auto" w:fill="FFFFFF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9A7E00" w:rsidRPr="009A7E00">
        <w:rPr>
          <w:rFonts w:hAnsi="Times New Roman" w:cs="Times New Roman"/>
          <w:color w:val="000000"/>
          <w:sz w:val="24"/>
          <w:szCs w:val="24"/>
          <w:lang w:val="ru-RU"/>
        </w:rPr>
        <w:t>ополнительные</w:t>
      </w:r>
      <w:r w:rsidR="009A7E00">
        <w:rPr>
          <w:rFonts w:hAnsi="Times New Roman" w:cs="Times New Roman"/>
          <w:color w:val="000000"/>
          <w:sz w:val="24"/>
          <w:szCs w:val="24"/>
        </w:rPr>
        <w:t> </w:t>
      </w:r>
      <w:r w:rsidR="009A7E00" w:rsidRPr="009A7E00"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r w:rsidR="009A7E00">
        <w:rPr>
          <w:rFonts w:hAnsi="Times New Roman" w:cs="Times New Roman"/>
          <w:color w:val="000000"/>
          <w:sz w:val="24"/>
          <w:szCs w:val="24"/>
        </w:rPr>
        <w:t> </w:t>
      </w:r>
      <w:r w:rsidR="009A7E00"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="006672EE" w:rsidRPr="006672EE">
        <w:rPr>
          <w:rFonts w:ascii="Georgia" w:hAnsi="Georgia"/>
          <w:color w:val="993300"/>
          <w:sz w:val="36"/>
          <w:szCs w:val="36"/>
          <w:shd w:val="clear" w:color="auto" w:fill="FFFFFF"/>
          <w:lang w:val="ru-RU"/>
        </w:rPr>
        <w:t xml:space="preserve"> </w:t>
      </w:r>
      <w:r w:rsidR="00E364ED" w:rsidRPr="00E364ED">
        <w:rPr>
          <w:rFonts w:cstheme="minorHAnsi"/>
          <w:sz w:val="24"/>
          <w:szCs w:val="36"/>
          <w:shd w:val="clear" w:color="auto" w:fill="FFFFFF"/>
          <w:lang w:val="ru-RU"/>
        </w:rPr>
        <w:t>и программы внеурочной деятельности</w:t>
      </w:r>
    </w:p>
    <w:p w:rsidR="006672EE" w:rsidRPr="00E364ED" w:rsidRDefault="006672EE">
      <w:pP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E364E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ООП НОО</w:t>
      </w:r>
    </w:p>
    <w:p w:rsidR="006672EE" w:rsidRDefault="006672E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- </w:t>
      </w:r>
      <w:r w:rsidR="00E80361">
        <w:rPr>
          <w:rFonts w:hAnsi="Times New Roman" w:cs="Times New Roman"/>
          <w:color w:val="000000"/>
          <w:sz w:val="24"/>
          <w:szCs w:val="24"/>
          <w:lang w:val="ru-RU"/>
        </w:rPr>
        <w:t>Программа внеурочной деятельности «Шахматы»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1-4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кл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9450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21B1F" w:rsidRDefault="006672E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803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 «Разговор о важном» 1-4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кл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9450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559B2" w:rsidRDefault="006672E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Программа внеурочной деятельности </w:t>
      </w:r>
      <w:r w:rsidR="00DF442F">
        <w:rPr>
          <w:rFonts w:hAnsi="Times New Roman" w:cs="Times New Roman"/>
          <w:color w:val="000000"/>
          <w:sz w:val="24"/>
          <w:szCs w:val="24"/>
          <w:lang w:val="ru-RU"/>
        </w:rPr>
        <w:t>Школьный театр. Студия театралов</w:t>
      </w:r>
      <w:r w:rsidR="009450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559B2" w:rsidRDefault="004559B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Программа внеурочной деятельности ОФП. Спортивные игры</w:t>
      </w:r>
      <w:r w:rsidR="009450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450EB" w:rsidRPr="00E364ED" w:rsidRDefault="009450EB" w:rsidP="009450EB">
      <w:pPr>
        <w:pStyle w:val="a6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E364ED">
        <w:rPr>
          <w:b/>
          <w:bdr w:val="none" w:sz="0" w:space="0" w:color="auto" w:frame="1"/>
        </w:rPr>
        <w:t>ООП ООО</w:t>
      </w:r>
    </w:p>
    <w:p w:rsidR="009450EB" w:rsidRDefault="009450EB" w:rsidP="009450EB">
      <w:pPr>
        <w:pStyle w:val="a6"/>
        <w:shd w:val="clear" w:color="auto" w:fill="FFFFFF"/>
        <w:spacing w:before="0" w:beforeAutospacing="0" w:after="0" w:afterAutospacing="0"/>
        <w:textAlignment w:val="baseline"/>
      </w:pPr>
      <w:r>
        <w:t xml:space="preserve">- </w:t>
      </w:r>
      <w:hyperlink r:id="rId7" w:history="1">
        <w:r>
          <w:t>П</w:t>
        </w:r>
        <w:r w:rsidRPr="009450EB">
          <w:rPr>
            <w:rStyle w:val="a7"/>
            <w:color w:val="auto"/>
            <w:u w:val="none"/>
            <w:bdr w:val="none" w:sz="0" w:space="0" w:color="auto" w:frame="1"/>
          </w:rPr>
          <w:t xml:space="preserve">рограмма по учебному курсу Робототехника в рамках работы центра </w:t>
        </w:r>
        <w:r>
          <w:rPr>
            <w:rStyle w:val="a7"/>
            <w:color w:val="auto"/>
            <w:u w:val="none"/>
            <w:bdr w:val="none" w:sz="0" w:space="0" w:color="auto" w:frame="1"/>
          </w:rPr>
          <w:t>«</w:t>
        </w:r>
        <w:r w:rsidRPr="009450EB">
          <w:rPr>
            <w:rStyle w:val="a7"/>
            <w:color w:val="auto"/>
            <w:u w:val="none"/>
            <w:bdr w:val="none" w:sz="0" w:space="0" w:color="auto" w:frame="1"/>
          </w:rPr>
          <w:t>Точка роста»</w:t>
        </w:r>
      </w:hyperlink>
      <w:r>
        <w:t>;</w:t>
      </w:r>
    </w:p>
    <w:p w:rsidR="009450EB" w:rsidRPr="009450EB" w:rsidRDefault="009450EB" w:rsidP="009450EB">
      <w:pPr>
        <w:pStyle w:val="a6"/>
        <w:shd w:val="clear" w:color="auto" w:fill="FFFFFF"/>
        <w:spacing w:before="0" w:beforeAutospacing="0" w:after="0" w:afterAutospacing="0"/>
        <w:textAlignment w:val="baseline"/>
      </w:pPr>
    </w:p>
    <w:p w:rsidR="009450EB" w:rsidRDefault="009450EB" w:rsidP="009450EB">
      <w:pPr>
        <w:pStyle w:val="a6"/>
        <w:shd w:val="clear" w:color="auto" w:fill="FFFFFF"/>
        <w:spacing w:before="0" w:beforeAutospacing="0" w:after="0" w:afterAutospacing="0"/>
        <w:textAlignment w:val="baseline"/>
      </w:pPr>
      <w:r>
        <w:t xml:space="preserve">- </w:t>
      </w:r>
      <w:hyperlink r:id="rId8" w:history="1">
        <w:r>
          <w:t>п</w:t>
        </w:r>
        <w:r w:rsidRPr="009450EB">
          <w:rPr>
            <w:rStyle w:val="a7"/>
            <w:color w:val="auto"/>
            <w:u w:val="none"/>
            <w:bdr w:val="none" w:sz="0" w:space="0" w:color="auto" w:frame="1"/>
          </w:rPr>
          <w:t>рограмма внеурочной деятельности Россия — мои горизонт</w:t>
        </w:r>
      </w:hyperlink>
      <w:r>
        <w:t>;</w:t>
      </w:r>
    </w:p>
    <w:p w:rsidR="009450EB" w:rsidRPr="009450EB" w:rsidRDefault="009450EB" w:rsidP="009450EB">
      <w:pPr>
        <w:pStyle w:val="a6"/>
        <w:shd w:val="clear" w:color="auto" w:fill="FFFFFF"/>
        <w:spacing w:before="0" w:beforeAutospacing="0" w:after="0" w:afterAutospacing="0"/>
        <w:textAlignment w:val="baseline"/>
      </w:pPr>
    </w:p>
    <w:p w:rsidR="009450EB" w:rsidRDefault="009450EB" w:rsidP="009450EB">
      <w:pPr>
        <w:pStyle w:val="a6"/>
        <w:shd w:val="clear" w:color="auto" w:fill="FFFFFF"/>
        <w:spacing w:before="0" w:beforeAutospacing="0" w:after="0" w:afterAutospacing="0"/>
        <w:textAlignment w:val="baseline"/>
      </w:pPr>
      <w:r>
        <w:t xml:space="preserve">- </w:t>
      </w:r>
      <w:hyperlink r:id="rId9" w:history="1">
        <w:r w:rsidRPr="009450EB">
          <w:rPr>
            <w:rStyle w:val="a7"/>
            <w:color w:val="auto"/>
            <w:u w:val="none"/>
            <w:bdr w:val="none" w:sz="0" w:space="0" w:color="auto" w:frame="1"/>
          </w:rPr>
          <w:t>Программа внеурочной деятельности Школьный спортивный клуб</w:t>
        </w:r>
      </w:hyperlink>
      <w:r>
        <w:t>;</w:t>
      </w:r>
    </w:p>
    <w:p w:rsidR="009450EB" w:rsidRPr="009450EB" w:rsidRDefault="009450EB" w:rsidP="009450EB">
      <w:pPr>
        <w:pStyle w:val="a6"/>
        <w:shd w:val="clear" w:color="auto" w:fill="FFFFFF"/>
        <w:spacing w:before="0" w:beforeAutospacing="0" w:after="0" w:afterAutospacing="0"/>
        <w:textAlignment w:val="baseline"/>
      </w:pPr>
    </w:p>
    <w:p w:rsidR="009450EB" w:rsidRDefault="00062B34" w:rsidP="009450EB">
      <w:pPr>
        <w:pStyle w:val="a6"/>
        <w:shd w:val="clear" w:color="auto" w:fill="FFFFFF"/>
        <w:spacing w:before="0" w:beforeAutospacing="0" w:after="0" w:afterAutospacing="0"/>
        <w:textAlignment w:val="baseline"/>
      </w:pPr>
      <w:hyperlink r:id="rId10" w:history="1">
        <w:r w:rsidR="009450EB">
          <w:t xml:space="preserve">- </w:t>
        </w:r>
        <w:r w:rsidR="009450EB" w:rsidRPr="009450EB">
          <w:rPr>
            <w:rStyle w:val="a7"/>
            <w:color w:val="auto"/>
            <w:u w:val="none"/>
            <w:bdr w:val="none" w:sz="0" w:space="0" w:color="auto" w:frame="1"/>
          </w:rPr>
          <w:t xml:space="preserve"> программа Разговор о важном 5 — 9 класс.</w:t>
        </w:r>
      </w:hyperlink>
    </w:p>
    <w:p w:rsidR="009450EB" w:rsidRDefault="009450EB" w:rsidP="009450EB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993300"/>
          <w:sz w:val="36"/>
          <w:szCs w:val="36"/>
          <w:bdr w:val="none" w:sz="0" w:space="0" w:color="auto" w:frame="1"/>
        </w:rPr>
      </w:pPr>
    </w:p>
    <w:p w:rsidR="009450EB" w:rsidRPr="00E364ED" w:rsidRDefault="009450EB" w:rsidP="009450EB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000000" w:themeColor="text1"/>
        </w:rPr>
      </w:pPr>
      <w:r w:rsidRPr="00E364ED">
        <w:rPr>
          <w:rFonts w:asciiTheme="minorHAnsi" w:hAnsiTheme="minorHAnsi" w:cstheme="minorHAnsi"/>
          <w:b/>
          <w:color w:val="000000" w:themeColor="text1"/>
          <w:bdr w:val="none" w:sz="0" w:space="0" w:color="auto" w:frame="1"/>
        </w:rPr>
        <w:t>ООП СОО</w:t>
      </w:r>
    </w:p>
    <w:p w:rsidR="009450EB" w:rsidRDefault="009450EB" w:rsidP="009450EB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9450EB">
        <w:rPr>
          <w:rFonts w:asciiTheme="minorHAnsi" w:hAnsiTheme="minorHAnsi" w:cstheme="minorHAnsi"/>
          <w:color w:val="000000" w:themeColor="text1"/>
        </w:rPr>
        <w:t xml:space="preserve">- </w:t>
      </w:r>
      <w:hyperlink r:id="rId11" w:history="1">
        <w:r w:rsidRPr="009450EB">
          <w:rPr>
            <w:rStyle w:val="a7"/>
            <w:rFonts w:asciiTheme="minorHAnsi" w:hAnsiTheme="minorHAnsi" w:cstheme="minorHAnsi"/>
            <w:color w:val="000000" w:themeColor="text1"/>
            <w:u w:val="none"/>
            <w:bdr w:val="none" w:sz="0" w:space="0" w:color="auto" w:frame="1"/>
          </w:rPr>
          <w:t xml:space="preserve"> </w:t>
        </w:r>
        <w:r>
          <w:rPr>
            <w:rStyle w:val="a7"/>
            <w:rFonts w:asciiTheme="minorHAnsi" w:hAnsiTheme="minorHAnsi" w:cstheme="minorHAnsi"/>
            <w:color w:val="000000" w:themeColor="text1"/>
            <w:u w:val="none"/>
            <w:bdr w:val="none" w:sz="0" w:space="0" w:color="auto" w:frame="1"/>
          </w:rPr>
          <w:t>П</w:t>
        </w:r>
        <w:r w:rsidRPr="009450EB">
          <w:rPr>
            <w:rStyle w:val="a7"/>
            <w:rFonts w:asciiTheme="minorHAnsi" w:hAnsiTheme="minorHAnsi" w:cstheme="minorHAnsi"/>
            <w:color w:val="000000" w:themeColor="text1"/>
            <w:u w:val="none"/>
            <w:bdr w:val="none" w:sz="0" w:space="0" w:color="auto" w:frame="1"/>
          </w:rPr>
          <w:t>рограмма внеурочной деятельности Россия — мои горизонт, 10-11 класс</w:t>
        </w:r>
      </w:hyperlink>
      <w:r>
        <w:rPr>
          <w:rFonts w:asciiTheme="minorHAnsi" w:hAnsiTheme="minorHAnsi" w:cstheme="minorHAnsi"/>
          <w:color w:val="000000" w:themeColor="text1"/>
        </w:rPr>
        <w:t>;</w:t>
      </w:r>
    </w:p>
    <w:p w:rsidR="009450EB" w:rsidRPr="009450EB" w:rsidRDefault="009450EB" w:rsidP="009450EB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</w:p>
    <w:p w:rsidR="009450EB" w:rsidRPr="009450EB" w:rsidRDefault="009450EB" w:rsidP="009450EB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9450EB">
        <w:rPr>
          <w:rFonts w:asciiTheme="minorHAnsi" w:hAnsiTheme="minorHAnsi" w:cstheme="minorHAnsi"/>
          <w:color w:val="000000" w:themeColor="text1"/>
        </w:rPr>
        <w:t>-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hyperlink r:id="rId12" w:history="1">
        <w:r w:rsidRPr="009450EB">
          <w:rPr>
            <w:rStyle w:val="a7"/>
            <w:rFonts w:asciiTheme="minorHAnsi" w:hAnsiTheme="minorHAnsi" w:cstheme="minorHAnsi"/>
            <w:color w:val="000000" w:themeColor="text1"/>
            <w:u w:val="none"/>
            <w:bdr w:val="none" w:sz="0" w:space="0" w:color="auto" w:frame="1"/>
          </w:rPr>
          <w:t xml:space="preserve"> </w:t>
        </w:r>
        <w:r>
          <w:rPr>
            <w:rStyle w:val="a7"/>
            <w:rFonts w:asciiTheme="minorHAnsi" w:hAnsiTheme="minorHAnsi" w:cstheme="minorHAnsi"/>
            <w:color w:val="000000" w:themeColor="text1"/>
            <w:u w:val="none"/>
            <w:bdr w:val="none" w:sz="0" w:space="0" w:color="auto" w:frame="1"/>
          </w:rPr>
          <w:t>П</w:t>
        </w:r>
        <w:r w:rsidRPr="009450EB">
          <w:rPr>
            <w:rStyle w:val="a7"/>
            <w:rFonts w:asciiTheme="minorHAnsi" w:hAnsiTheme="minorHAnsi" w:cstheme="minorHAnsi"/>
            <w:color w:val="000000" w:themeColor="text1"/>
            <w:u w:val="none"/>
            <w:bdr w:val="none" w:sz="0" w:space="0" w:color="auto" w:frame="1"/>
          </w:rPr>
          <w:t>рограмма Разговор о важном 10 — 11 класс.</w:t>
        </w:r>
      </w:hyperlink>
    </w:p>
    <w:p w:rsidR="009450EB" w:rsidRPr="009450EB" w:rsidRDefault="009450EB" w:rsidP="009450EB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</w:p>
    <w:p w:rsidR="00D32C84" w:rsidRPr="00E364ED" w:rsidRDefault="00DF442F" w:rsidP="00E364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50EB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9A7E00" w:rsidRPr="009A7E00">
        <w:rPr>
          <w:rFonts w:hAnsi="Times New Roman" w:cs="Times New Roman"/>
          <w:color w:val="000000"/>
          <w:sz w:val="24"/>
          <w:szCs w:val="24"/>
          <w:lang w:val="ru-RU"/>
        </w:rPr>
        <w:t>Школа расположена</w:t>
      </w:r>
      <w:r w:rsidR="009A7E00">
        <w:rPr>
          <w:rFonts w:hAnsi="Times New Roman" w:cs="Times New Roman"/>
          <w:color w:val="000000"/>
          <w:sz w:val="24"/>
          <w:szCs w:val="24"/>
        </w:rPr>
        <w:t> </w:t>
      </w:r>
      <w:r w:rsidR="009A7E00"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330461" w:rsidRPr="000F7EA8">
        <w:rPr>
          <w:rFonts w:hAnsi="Times New Roman" w:cs="Times New Roman"/>
          <w:color w:val="000000"/>
          <w:sz w:val="24"/>
          <w:szCs w:val="24"/>
          <w:lang w:val="ru-RU"/>
        </w:rPr>
        <w:t>шаговой доступности</w:t>
      </w:r>
      <w:r w:rsidR="009A7E00" w:rsidRPr="000F7EA8">
        <w:rPr>
          <w:rFonts w:hAnsi="Times New Roman" w:cs="Times New Roman"/>
          <w:color w:val="000000"/>
          <w:sz w:val="24"/>
          <w:szCs w:val="24"/>
          <w:lang w:val="ru-RU"/>
        </w:rPr>
        <w:t xml:space="preserve">. Большинство </w:t>
      </w:r>
      <w:proofErr w:type="gramStart"/>
      <w:r w:rsidR="009A7E00" w:rsidRPr="000F7EA8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proofErr w:type="gramEnd"/>
      <w:r w:rsidR="009A7E00" w:rsidRPr="000F7EA8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проживает в домах типовой застройки: </w:t>
      </w:r>
      <w:r w:rsidR="000F7EA8">
        <w:rPr>
          <w:rFonts w:hAnsi="Times New Roman" w:cs="Times New Roman"/>
          <w:color w:val="000000"/>
          <w:sz w:val="24"/>
          <w:szCs w:val="24"/>
          <w:lang w:val="ru-RU"/>
        </w:rPr>
        <w:t>77</w:t>
      </w:r>
      <w:r w:rsidR="009A7E00" w:rsidRPr="000F7EA8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</w:t>
      </w:r>
      <w:r w:rsidR="000F7EA8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="009A7E00" w:rsidRPr="000F7EA8">
        <w:rPr>
          <w:rFonts w:hAnsi="Times New Roman" w:cs="Times New Roman"/>
          <w:color w:val="000000"/>
          <w:sz w:val="24"/>
          <w:szCs w:val="24"/>
          <w:lang w:val="ru-RU"/>
        </w:rPr>
        <w:t xml:space="preserve"> − рядом со Школой, </w:t>
      </w:r>
      <w:r w:rsidR="000F7EA8">
        <w:rPr>
          <w:rFonts w:hAnsi="Times New Roman" w:cs="Times New Roman"/>
          <w:color w:val="000000"/>
          <w:sz w:val="24"/>
          <w:szCs w:val="24"/>
          <w:lang w:val="ru-RU"/>
        </w:rPr>
        <w:t>23</w:t>
      </w:r>
      <w:r w:rsidR="009A7E00" w:rsidRPr="000F7EA8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</w:t>
      </w:r>
      <w:r w:rsidR="000F7EA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9A7E00" w:rsidRPr="000F7EA8">
        <w:rPr>
          <w:rFonts w:hAnsi="Times New Roman" w:cs="Times New Roman"/>
          <w:color w:val="000000"/>
          <w:sz w:val="24"/>
          <w:szCs w:val="24"/>
          <w:lang w:val="ru-RU"/>
        </w:rPr>
        <w:t xml:space="preserve"> – в близлежащих поселках</w:t>
      </w:r>
      <w:r w:rsidR="000F7EA8">
        <w:rPr>
          <w:rFonts w:hAnsi="Times New Roman" w:cs="Times New Roman"/>
          <w:color w:val="000000"/>
          <w:sz w:val="24"/>
          <w:szCs w:val="24"/>
          <w:lang w:val="ru-RU"/>
        </w:rPr>
        <w:t xml:space="preserve"> и районном центре.</w:t>
      </w:r>
    </w:p>
    <w:p w:rsidR="00621B1F" w:rsidRPr="009A7E00" w:rsidRDefault="009A7E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СИСТЕМА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УПРАВЛЕНИЯ ОРГАНИЗАЦИЕЙ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1. Органы управления, действующие в Школе</w:t>
      </w:r>
    </w:p>
    <w:tbl>
      <w:tblPr>
        <w:tblW w:w="96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70"/>
        <w:gridCol w:w="7461"/>
      </w:tblGrid>
      <w:tr w:rsidR="00621B1F" w:rsidTr="007611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B1F" w:rsidRDefault="009A7E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7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B1F" w:rsidRDefault="009A7E00" w:rsidP="007611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621B1F" w:rsidRPr="00282C6C" w:rsidTr="007611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7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Контролирует работу и обеспечивает эффективное взаимодействие структурных подразделений организации, утверждает штатное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расписание, отчетные документы организации, осуществляет общее руководство Школой</w:t>
            </w:r>
          </w:p>
        </w:tc>
      </w:tr>
      <w:tr w:rsidR="00621B1F" w:rsidTr="007611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Управляющий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7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621B1F" w:rsidRDefault="009A7E0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21B1F" w:rsidRDefault="009A7E0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21B1F" w:rsidRDefault="009A7E00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621B1F" w:rsidTr="007611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7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621B1F" w:rsidRDefault="009A7E0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21B1F" w:rsidRDefault="009A7E0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21B1F" w:rsidRDefault="009A7E0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21B1F" w:rsidRPr="009A7E00" w:rsidRDefault="009A7E0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621B1F" w:rsidRPr="009A7E00" w:rsidRDefault="009A7E0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621B1F" w:rsidRPr="009A7E00" w:rsidRDefault="009A7E0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621B1F" w:rsidRDefault="009A7E00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621B1F" w:rsidRPr="00282C6C" w:rsidTr="007611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7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621B1F" w:rsidRPr="009A7E00" w:rsidRDefault="009A7E0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621B1F" w:rsidRPr="009A7E00" w:rsidRDefault="009A7E0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621B1F" w:rsidRPr="009A7E00" w:rsidRDefault="009A7E0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621B1F" w:rsidRPr="009A7E00" w:rsidRDefault="009A7E00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621B1F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Для осуществления учебно-методической </w:t>
      </w:r>
      <w:r w:rsidRPr="00C6352F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работы в Школе создано </w:t>
      </w:r>
      <w:r w:rsidR="00C6352F" w:rsidRPr="00C6352F">
        <w:rPr>
          <w:rFonts w:hAnsi="Times New Roman" w:cs="Times New Roman"/>
          <w:color w:val="000000"/>
          <w:sz w:val="24"/>
          <w:szCs w:val="24"/>
          <w:lang w:val="ru-RU"/>
        </w:rPr>
        <w:t>методическое объединение учителей предметников</w:t>
      </w:r>
      <w:r w:rsidR="00C6352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C6352F" w:rsidRPr="00C6352F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9817B6" w:rsidRDefault="009817B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21B1F" w:rsidRPr="002E228F" w:rsidRDefault="009A7E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2E22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организуется в соответствии:</w:t>
      </w:r>
    </w:p>
    <w:p w:rsidR="00621B1F" w:rsidRPr="009A7E00" w:rsidRDefault="009A7E00" w:rsidP="00C646E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621B1F" w:rsidRPr="009A7E00" w:rsidRDefault="009A7E00" w:rsidP="00C646E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621B1F" w:rsidRPr="009A7E00" w:rsidRDefault="009A7E00" w:rsidP="00C646E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372 «Об утверждении федеральной образовательной программы начального общего образования» (далее – ФОП НОО);</w:t>
      </w:r>
    </w:p>
    <w:p w:rsidR="00621B1F" w:rsidRPr="009A7E00" w:rsidRDefault="009A7E00" w:rsidP="00C646E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370 «Об утверждении федеральной образовательной программы основного общего образования» (далее – ФОП ООО);</w:t>
      </w:r>
    </w:p>
    <w:p w:rsidR="00621B1F" w:rsidRPr="009A7E00" w:rsidRDefault="009A7E00" w:rsidP="00C646E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371 «Об утверждении федеральной образовательной программы среднего общего образования» (далее – ФОП СОО);</w:t>
      </w:r>
    </w:p>
    <w:p w:rsidR="00621B1F" w:rsidRPr="009A7E00" w:rsidRDefault="009A7E00" w:rsidP="00C646E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621B1F" w:rsidRPr="009A7E00" w:rsidRDefault="009A7E00" w:rsidP="00C646E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621B1F" w:rsidRPr="009A7E00" w:rsidRDefault="009A7E00" w:rsidP="00C646E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621B1F" w:rsidRPr="009A7E00" w:rsidRDefault="009A7E00" w:rsidP="00C646E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621B1F" w:rsidRPr="009A7E00" w:rsidRDefault="009A7E00" w:rsidP="00C646E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СП 2.4.3648-20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621B1F" w:rsidRPr="009A7E00" w:rsidRDefault="009A7E00" w:rsidP="00C646E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621B1F" w:rsidRPr="009A7E00" w:rsidRDefault="009A7E00" w:rsidP="00C646E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621B1F" w:rsidRDefault="009A7E00" w:rsidP="00C646EF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расписанием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планы 1–4-х классов ориентированы на четырехлетний нормативный срок освоения основной образовательной программы начального общего образования (реализация обновленного ФГОС НОО и ФОП НОО), </w:t>
      </w:r>
    </w:p>
    <w:p w:rsid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5-7х и 8–9-х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 и ФОП ООО),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10–11-х классов – на двухлетний нормативный срок освоения образовательной программы среднего общего образования (ФГОС СОО и ФОП СОО).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Форма обучения: очная.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Язык обучения: русский.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2. Общая численность обучающихся, осваивающих образовательные программы в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789"/>
        <w:gridCol w:w="1701"/>
      </w:tblGrid>
      <w:tr w:rsidR="00621B1F" w:rsidTr="00761142">
        <w:tc>
          <w:tcPr>
            <w:tcW w:w="7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621B1F" w:rsidRPr="00966D81" w:rsidTr="00761142">
        <w:tc>
          <w:tcPr>
            <w:tcW w:w="7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 по ФГОС начального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54453F" w:rsidRDefault="003868A7" w:rsidP="007611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E15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621B1F" w:rsidRPr="00966D81" w:rsidTr="00761142">
        <w:tc>
          <w:tcPr>
            <w:tcW w:w="7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61142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1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 w:rsidRPr="0076114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11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7611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7611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61142" w:rsidRDefault="001E619B" w:rsidP="007611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1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CE15BB" w:rsidRPr="007611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621B1F" w:rsidRPr="00966D81" w:rsidTr="00761142">
        <w:tc>
          <w:tcPr>
            <w:tcW w:w="7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61142" w:rsidRDefault="009A7E00">
            <w:pPr>
              <w:rPr>
                <w:lang w:val="ru-RU"/>
              </w:rPr>
            </w:pPr>
            <w:r w:rsidRPr="007611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 w:rsidRPr="0076114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11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7611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7611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17.12.2010 № 1897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61142" w:rsidRDefault="001E619B" w:rsidP="00761142">
            <w:pPr>
              <w:jc w:val="center"/>
              <w:rPr>
                <w:lang w:val="ru-RU"/>
              </w:rPr>
            </w:pPr>
            <w:r w:rsidRPr="00761142">
              <w:rPr>
                <w:lang w:val="ru-RU"/>
              </w:rPr>
              <w:t>2</w:t>
            </w:r>
            <w:r w:rsidR="00CE15BB" w:rsidRPr="00761142">
              <w:rPr>
                <w:lang w:val="ru-RU"/>
              </w:rPr>
              <w:t>6</w:t>
            </w:r>
          </w:p>
        </w:tc>
      </w:tr>
      <w:tr w:rsidR="00621B1F" w:rsidRPr="00966D81" w:rsidTr="00761142">
        <w:tc>
          <w:tcPr>
            <w:tcW w:w="7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среднего общего образования по ФГОС среднего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17.05.2012 № 413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54453F" w:rsidRDefault="003868A7" w:rsidP="007611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994B47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Всего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в образовательной организации получали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образование </w:t>
      </w:r>
      <w:r w:rsidR="00994B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94B47" w:rsidRPr="00761142"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proofErr w:type="gramEnd"/>
      <w:r w:rsidR="00994B47" w:rsidRPr="007611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94B47" w:rsidRPr="0041481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430B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Школа реализует следующие образовательные программы:</w:t>
      </w:r>
    </w:p>
    <w:p w:rsidR="00621B1F" w:rsidRPr="009A7E00" w:rsidRDefault="009A7E00" w:rsidP="00C646E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начального общего образования по ФГОС начального общего образования, утвержденному приказом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286;</w:t>
      </w:r>
    </w:p>
    <w:p w:rsidR="00621B1F" w:rsidRPr="009A7E00" w:rsidRDefault="009A7E00" w:rsidP="00C646E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основного общего образования по ФГОС основного общего образования, утвержденному приказом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287;</w:t>
      </w:r>
    </w:p>
    <w:p w:rsidR="00621B1F" w:rsidRPr="009A7E00" w:rsidRDefault="009A7E00" w:rsidP="00C646E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основного общего образования по ФГОС основного общего образования, утвержденному приказом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1897;</w:t>
      </w:r>
    </w:p>
    <w:p w:rsidR="00621B1F" w:rsidRPr="009A7E00" w:rsidRDefault="009A7E00" w:rsidP="00C646E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среднего общего образования по ФГОС среднего общего образования, утвержденному приказом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413;</w:t>
      </w:r>
    </w:p>
    <w:p w:rsidR="00653E4D" w:rsidRPr="00E71532" w:rsidRDefault="009A7E00" w:rsidP="00653E4D">
      <w:pPr>
        <w:spacing w:after="0" w:afterAutospacing="0"/>
        <w:ind w:left="142" w:hanging="142"/>
        <w:rPr>
          <w:rFonts w:ascii="Times New Roman" w:hAnsi="Times New Roman" w:cs="Times New Roman"/>
          <w:sz w:val="24"/>
          <w:szCs w:val="24"/>
          <w:lang w:val="ru-RU"/>
        </w:rPr>
      </w:pPr>
      <w:r w:rsidRPr="00E71532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адаптированная основная общеобразовательная </w:t>
      </w:r>
      <w:r w:rsidR="00653E4D" w:rsidRPr="00E71532">
        <w:rPr>
          <w:rFonts w:ascii="Times New Roman" w:hAnsi="Times New Roman" w:cs="Times New Roman"/>
          <w:sz w:val="24"/>
          <w:szCs w:val="24"/>
          <w:lang w:val="ru-RU"/>
        </w:rPr>
        <w:t xml:space="preserve">7.2 общего образования; </w:t>
      </w:r>
    </w:p>
    <w:p w:rsidR="00653E4D" w:rsidRPr="00E71532" w:rsidRDefault="00653E4D" w:rsidP="00653E4D">
      <w:pPr>
        <w:spacing w:after="0" w:afterAutospacing="0"/>
        <w:ind w:left="142" w:hanging="142"/>
        <w:rPr>
          <w:sz w:val="24"/>
          <w:szCs w:val="24"/>
          <w:lang w:val="ru-RU"/>
        </w:rPr>
      </w:pPr>
      <w:r w:rsidRPr="00E715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715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АООП с интеллектуальным нарушением начального общего образования.</w:t>
      </w:r>
    </w:p>
    <w:p w:rsidR="00621B1F" w:rsidRPr="00E71532" w:rsidRDefault="009A7E00" w:rsidP="00C646EF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1532">
        <w:rPr>
          <w:rFonts w:hAnsi="Times New Roman" w:cs="Times New Roman"/>
          <w:color w:val="000000"/>
          <w:sz w:val="24"/>
          <w:szCs w:val="24"/>
          <w:lang w:val="ru-RU"/>
        </w:rPr>
        <w:t>дополнительные общеразвивающие программы</w:t>
      </w:r>
      <w:r w:rsidR="00E71532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программы внеурочной деятельности</w:t>
      </w:r>
      <w:r w:rsidRPr="00E715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1B1F" w:rsidRPr="009A7E00" w:rsidRDefault="009A7E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Переход на обновленные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 и реализация ФОП</w:t>
      </w:r>
    </w:p>
    <w:p w:rsid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Во втором полугодии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учебного года школа проводила подготовительную работу по внедрению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 1 сентября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года федеральных образовательных программ начального, основного и среднего общего образования. МБОУ «</w:t>
      </w:r>
      <w:proofErr w:type="spellStart"/>
      <w:r w:rsidR="0044199D">
        <w:rPr>
          <w:rFonts w:hAnsi="Times New Roman" w:cs="Times New Roman"/>
          <w:color w:val="000000"/>
          <w:sz w:val="24"/>
          <w:szCs w:val="24"/>
          <w:lang w:val="ru-RU"/>
        </w:rPr>
        <w:t>Бошинская</w:t>
      </w:r>
      <w:proofErr w:type="spellEnd"/>
      <w:r w:rsidR="0044199D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» разработала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 утвердила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дорожную карту, чтобы внедрить новые требования к образовательной деятельности. В том числе определило сроки разработки основных общеобразовательных программ – начального общего и основного общего образования в соответствии с ФОП.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Деятельность рабочей группы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 подготовке Школы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переходу на обновленные ФГОС и внедрению ФОП можно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как хорошую: мероприятия дорожных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карт по переходу на обновленные ФГОС и внедрению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реализованы на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 1 сентября 2023 года в соответствии с Федеральным законом от 24.09.2022 № 371-ФЗ МБОУ «</w:t>
      </w:r>
      <w:proofErr w:type="spellStart"/>
      <w:r w:rsidR="00D871FF">
        <w:rPr>
          <w:rFonts w:hAnsi="Times New Roman" w:cs="Times New Roman"/>
          <w:color w:val="000000"/>
          <w:sz w:val="24"/>
          <w:szCs w:val="24"/>
          <w:lang w:val="ru-RU"/>
        </w:rPr>
        <w:t>Бошинская</w:t>
      </w:r>
      <w:proofErr w:type="spellEnd"/>
      <w:r w:rsidR="00D871FF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» приступила к реализации ООП всех уровней образования в соответствии с ФОП. Школа разработала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  приняла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на педагогическом совете </w:t>
      </w:r>
      <w:r w:rsidRPr="00E71532">
        <w:rPr>
          <w:rFonts w:hAnsi="Times New Roman" w:cs="Times New Roman"/>
          <w:color w:val="000000"/>
          <w:sz w:val="24"/>
          <w:szCs w:val="24"/>
          <w:lang w:val="ru-RU"/>
        </w:rPr>
        <w:t>28.08.2023 (протокол № 1)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основные общеобразовательные программы – начального общего, основного общего и среднего общего образования, отвечающие требованиям федеральных образовательных программ, а также определила направления работы с участниками образовательных отношений для достижения планируемых результатов.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34E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марте 2023 года МБОУ «</w:t>
      </w:r>
      <w:proofErr w:type="spellStart"/>
      <w:r w:rsidR="002E4782" w:rsidRPr="006C34EF">
        <w:rPr>
          <w:rFonts w:hAnsi="Times New Roman" w:cs="Times New Roman"/>
          <w:color w:val="000000"/>
          <w:sz w:val="24"/>
          <w:szCs w:val="24"/>
          <w:lang w:val="ru-RU"/>
        </w:rPr>
        <w:t>Бощинская</w:t>
      </w:r>
      <w:proofErr w:type="spellEnd"/>
      <w:r w:rsidR="002E4782" w:rsidRPr="006C34EF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6C34EF">
        <w:rPr>
          <w:rFonts w:hAnsi="Times New Roman" w:cs="Times New Roman"/>
          <w:color w:val="000000"/>
          <w:sz w:val="24"/>
          <w:szCs w:val="24"/>
          <w:lang w:val="ru-RU"/>
        </w:rPr>
        <w:t xml:space="preserve">» приняла решение о переходе на обучение в соответствии с обновленными ФГОС НОО и ООО 3–4-х классов и 7-х классов в соответствии с планом-графиком </w:t>
      </w:r>
      <w:proofErr w:type="spellStart"/>
      <w:r w:rsidRPr="006C34E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C34EF">
        <w:rPr>
          <w:rFonts w:hAnsi="Times New Roman" w:cs="Times New Roman"/>
          <w:color w:val="000000"/>
          <w:sz w:val="24"/>
          <w:szCs w:val="24"/>
          <w:lang w:val="ru-RU"/>
        </w:rPr>
        <w:t xml:space="preserve"> (письме от 15.02.2022 № АЗ-113/03).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Решение было принято педагогическим советом по следующим основаниям:</w:t>
      </w:r>
    </w:p>
    <w:p w:rsidR="00621B1F" w:rsidRDefault="009A7E00" w:rsidP="00C646E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наличие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соответствующих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условий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21B1F" w:rsidRPr="009A7E00" w:rsidRDefault="009A7E00" w:rsidP="00C646EF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согласие родителей (законных представителей) несовершеннолетних обучающихся 3–4-х и 7-х классов.</w:t>
      </w:r>
    </w:p>
    <w:p w:rsidR="00621B1F" w:rsidRPr="006C34EF" w:rsidRDefault="009A7E00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6C34EF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2023 года осуществляется реализация ООП НОО и ООП ООО по обновленным </w:t>
      </w:r>
      <w:r w:rsidRPr="006C34EF">
        <w:rPr>
          <w:rFonts w:hAnsi="Times New Roman" w:cs="Times New Roman"/>
          <w:sz w:val="24"/>
          <w:szCs w:val="24"/>
          <w:lang w:val="ru-RU"/>
        </w:rPr>
        <w:t>ФГОС в 1-</w:t>
      </w:r>
      <w:proofErr w:type="gramStart"/>
      <w:r w:rsidRPr="006C34EF">
        <w:rPr>
          <w:rFonts w:hAnsi="Times New Roman" w:cs="Times New Roman"/>
          <w:sz w:val="24"/>
          <w:szCs w:val="24"/>
          <w:lang w:val="ru-RU"/>
        </w:rPr>
        <w:t>2  в</w:t>
      </w:r>
      <w:proofErr w:type="gramEnd"/>
      <w:r w:rsidRPr="006C34EF">
        <w:rPr>
          <w:rFonts w:hAnsi="Times New Roman" w:cs="Times New Roman"/>
          <w:sz w:val="24"/>
          <w:szCs w:val="24"/>
          <w:lang w:val="ru-RU"/>
        </w:rPr>
        <w:t xml:space="preserve"> 5-7-х классах на уровне ООО.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34EF">
        <w:rPr>
          <w:rFonts w:hAnsi="Times New Roman" w:cs="Times New Roman"/>
          <w:color w:val="000000"/>
          <w:sz w:val="24"/>
          <w:szCs w:val="24"/>
          <w:lang w:val="ru-RU"/>
        </w:rPr>
        <w:t>С 1 сентября 2023 года школа реализует 5 основных общеобразовательных программ, разработанных в соответствии с ФОП уровня образования: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Для 1-2 классов – ООП НОО, разработанную в соответствии с ФГОС НОО, утвержденным приказом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и ФОП НОО, утвержденной приказа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372;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Для 3-4 классов – ООП НОО, разработанную в соответствии с ФГОС НОО, утвержденным приказа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06.10.2009 № 373 и ФОП НОО, утвержденной приказом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372;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5-6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 – ООП ООО, разработанную в соответствии с ФГОС ООО, утвержденным приказом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 и ФОП ООО, утвержденной приказом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370;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Для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-9-х классов – ООП ООО, разработанную в соответствии с ФГОС ООО, утвержденным приказом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17.12.2010 № 1897 и ФОП ООО, утвержденной приказом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370;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Для 10-11-х классов – ООП СОО, разработанную в соответствии с ФГОС СОО, утвержденным приказом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17.05.2012 № 413 и ФОП СОО, утвержденной приказом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371.</w:t>
      </w:r>
    </w:p>
    <w:p w:rsidR="00621B1F" w:rsidRPr="00ED3C26" w:rsidRDefault="009A7E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D3C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Обучающиеся с ограниченными возможностями здоровья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Категории обучающихся с ограниченными возможностями здоровья, которые обучаются в школе:</w:t>
      </w:r>
    </w:p>
    <w:p w:rsidR="004E6B2C" w:rsidRPr="008E3B36" w:rsidRDefault="009A7E00" w:rsidP="00F21332">
      <w:pPr>
        <w:ind w:left="284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E3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D3C26" w:rsidRPr="008E3B36">
        <w:rPr>
          <w:rFonts w:hAnsi="Times New Roman" w:cs="Times New Roman"/>
          <w:color w:val="000000"/>
          <w:sz w:val="24"/>
          <w:szCs w:val="24"/>
          <w:lang w:val="ru-RU"/>
        </w:rPr>
        <w:t>ЗПР</w:t>
      </w:r>
      <w:r w:rsidRPr="008E3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E3B36">
        <w:rPr>
          <w:rFonts w:hAnsi="Times New Roman" w:cs="Times New Roman"/>
          <w:color w:val="000000"/>
          <w:sz w:val="24"/>
          <w:szCs w:val="24"/>
          <w:lang w:val="ru-RU"/>
        </w:rPr>
        <w:t>– 3 учащихся</w:t>
      </w:r>
    </w:p>
    <w:p w:rsidR="00621B1F" w:rsidRPr="006C34EF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34EF">
        <w:rPr>
          <w:rFonts w:hAnsi="Times New Roman" w:cs="Times New Roman"/>
          <w:color w:val="000000"/>
          <w:sz w:val="24"/>
          <w:szCs w:val="24"/>
          <w:lang w:val="ru-RU"/>
        </w:rPr>
        <w:t>Школа реализует следующие АООП:</w:t>
      </w:r>
    </w:p>
    <w:p w:rsidR="004E6B2C" w:rsidRPr="006C34EF" w:rsidRDefault="004E6B2C" w:rsidP="004E6B2C">
      <w:pPr>
        <w:spacing w:after="0" w:afterAutospacing="0"/>
        <w:ind w:left="142" w:hanging="142"/>
        <w:rPr>
          <w:rFonts w:ascii="Times New Roman" w:hAnsi="Times New Roman" w:cs="Times New Roman"/>
          <w:sz w:val="24"/>
          <w:szCs w:val="24"/>
          <w:lang w:val="ru-RU"/>
        </w:rPr>
      </w:pPr>
      <w:r w:rsidRPr="006C34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6C34EF">
        <w:rPr>
          <w:rFonts w:ascii="Times New Roman" w:hAnsi="Times New Roman" w:cs="Times New Roman"/>
          <w:sz w:val="24"/>
          <w:szCs w:val="24"/>
          <w:lang w:val="ru-RU"/>
        </w:rPr>
        <w:t xml:space="preserve">адаптированная программа 7.2 общего образования; </w:t>
      </w:r>
    </w:p>
    <w:p w:rsidR="004E6B2C" w:rsidRPr="006C34EF" w:rsidRDefault="004E6B2C" w:rsidP="004E6B2C">
      <w:pPr>
        <w:spacing w:after="0" w:afterAutospacing="0"/>
        <w:ind w:left="142" w:hanging="142"/>
        <w:rPr>
          <w:sz w:val="24"/>
          <w:szCs w:val="24"/>
          <w:lang w:val="ru-RU"/>
        </w:rPr>
      </w:pPr>
      <w:r w:rsidRPr="006C34EF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C34E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АООП с интеллектуальным нарушением начального общего образования.</w:t>
      </w:r>
    </w:p>
    <w:p w:rsidR="00621B1F" w:rsidRPr="004E6B2C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34EF">
        <w:rPr>
          <w:rFonts w:hAnsi="Times New Roman" w:cs="Times New Roman"/>
          <w:color w:val="000000"/>
          <w:sz w:val="24"/>
          <w:szCs w:val="24"/>
          <w:lang w:val="ru-RU"/>
        </w:rPr>
        <w:t>АООП разработана в соответствии с ФГОС НОО ОВЗ и ФАОП НОО.</w:t>
      </w:r>
    </w:p>
    <w:p w:rsidR="00621B1F" w:rsidRPr="004E6B2C" w:rsidRDefault="009A7E00" w:rsidP="006C34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34EF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созданы условия для получения образования обучающимися с ОВЗ. </w:t>
      </w:r>
      <w:r w:rsidR="00482E3B">
        <w:rPr>
          <w:rFonts w:hAnsi="Times New Roman" w:cs="Times New Roman"/>
          <w:color w:val="000000"/>
          <w:sz w:val="24"/>
          <w:szCs w:val="24"/>
          <w:lang w:val="ru-RU"/>
        </w:rPr>
        <w:t xml:space="preserve">Имеются </w:t>
      </w:r>
      <w:r w:rsidRPr="004E6B2C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 классы, где ребенок с ОВЗ обучается совместно с обучающимися без ограничений возможностей здоровья по индивидуальной адаптированной образовательной программе.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6B2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Разработана программа коррекционной работы, включающая коррекционно-развивающие курсы, которые проводят учитель-логопед и педагог-психолог. Применяются специальные методы, приемы и средства обучения и коррекционно-логопедической работы, дидактические пособия, визуальные средства, обеспечивающие реализацию «обходных путей» коррекционного воздействия на речевые процессы, повышающие контроль за устной и письменной речью. 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задания).</w:t>
      </w:r>
    </w:p>
    <w:p w:rsidR="00621B1F" w:rsidRPr="009A7E00" w:rsidRDefault="009A7E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Внеурочная деятельность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Все рабочие программы имеют аннотации и размещены на официальном сайте Школы.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внеурочной деятельности включают: кружки, секции, клуб по интересам, летний лагерь.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 1 сентября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</w:t>
      </w:r>
      <w:r w:rsidRPr="00E647CB">
        <w:rPr>
          <w:rFonts w:hAnsi="Times New Roman" w:cs="Times New Roman"/>
          <w:color w:val="000000"/>
          <w:sz w:val="24"/>
          <w:szCs w:val="24"/>
          <w:lang w:val="ru-RU"/>
        </w:rPr>
        <w:t>34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часов.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Внеурочные занятия «Разговоры о важном» внесены в расписание и проводятся по понедельникам первым уроком еженедельно. Ответственными за организацию и проведение внеурочных занятий «Разговоры о важном» являются классные руководители.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2023 года в планы внеурочной деятельности ООП ООО и СОО включено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внеурочное занятие «Россия – мои горизонты</w:t>
      </w:r>
      <w:r w:rsidRPr="0093126B">
        <w:rPr>
          <w:rFonts w:hAnsi="Times New Roman" w:cs="Times New Roman"/>
          <w:color w:val="000000"/>
          <w:sz w:val="24"/>
          <w:szCs w:val="24"/>
          <w:lang w:val="ru-RU"/>
        </w:rPr>
        <w:t xml:space="preserve">». Занятия проводятся в 6–11-х классах по </w:t>
      </w:r>
      <w:r w:rsidRPr="00453734">
        <w:rPr>
          <w:rFonts w:hAnsi="Times New Roman" w:cs="Times New Roman"/>
          <w:color w:val="000000"/>
          <w:sz w:val="24"/>
          <w:szCs w:val="24"/>
          <w:lang w:val="ru-RU"/>
        </w:rPr>
        <w:t>1 часу в неделю.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Планы внеурочной деятельности НОО, ООО и СОО выполнены в полном объеме.</w:t>
      </w:r>
    </w:p>
    <w:p w:rsidR="00621B1F" w:rsidRPr="009A7E00" w:rsidRDefault="009A7E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621B1F" w:rsidRPr="009A7E00" w:rsidRDefault="009A7E00" w:rsidP="000304BB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в 2023 году осуществлялась в соответствии с рабочими программами воспитания, которые были разработаны для каждого уровня</w:t>
      </w:r>
      <w:r w:rsidR="000304B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21B1F" w:rsidRPr="00CB03B3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03B3">
        <w:rPr>
          <w:rFonts w:hAnsi="Times New Roman" w:cs="Times New Roman"/>
          <w:color w:val="000000"/>
          <w:sz w:val="24"/>
          <w:szCs w:val="24"/>
          <w:lang w:val="ru-RU"/>
        </w:rP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0304BB" w:rsidRPr="00490B7C" w:rsidRDefault="000304BB" w:rsidP="000304BB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7C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Основные направления воспитательной работы школы:</w:t>
      </w:r>
    </w:p>
    <w:p w:rsidR="000304BB" w:rsidRPr="00490B7C" w:rsidRDefault="000304BB" w:rsidP="00C646EF">
      <w:pPr>
        <w:pStyle w:val="a8"/>
        <w:numPr>
          <w:ilvl w:val="0"/>
          <w:numId w:val="32"/>
        </w:numPr>
        <w:suppressAutoHyphens/>
        <w:spacing w:before="0" w:beforeAutospacing="0" w:after="200" w:afterAutospacing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0B7C">
        <w:rPr>
          <w:rFonts w:ascii="Times New Roman" w:hAnsi="Times New Roman" w:cs="Times New Roman"/>
          <w:sz w:val="24"/>
          <w:szCs w:val="24"/>
        </w:rPr>
        <w:t>Патриотическое</w:t>
      </w:r>
      <w:proofErr w:type="spellEnd"/>
      <w:r w:rsidRPr="00490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7C">
        <w:rPr>
          <w:rFonts w:ascii="Times New Roman" w:hAnsi="Times New Roman" w:cs="Times New Roman"/>
          <w:sz w:val="24"/>
          <w:szCs w:val="24"/>
        </w:rPr>
        <w:t>воспитание</w:t>
      </w:r>
      <w:proofErr w:type="spellEnd"/>
    </w:p>
    <w:p w:rsidR="000304BB" w:rsidRPr="00490B7C" w:rsidRDefault="000304BB" w:rsidP="00C646EF">
      <w:pPr>
        <w:pStyle w:val="a8"/>
        <w:numPr>
          <w:ilvl w:val="0"/>
          <w:numId w:val="32"/>
        </w:numPr>
        <w:suppressAutoHyphens/>
        <w:spacing w:before="0" w:beforeAutospacing="0" w:after="200" w:afterAutospacing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0B7C">
        <w:rPr>
          <w:rFonts w:ascii="Times New Roman" w:hAnsi="Times New Roman" w:cs="Times New Roman"/>
          <w:sz w:val="24"/>
          <w:szCs w:val="24"/>
        </w:rPr>
        <w:t>Формирование</w:t>
      </w:r>
      <w:proofErr w:type="spellEnd"/>
      <w:r w:rsidRPr="00490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7C">
        <w:rPr>
          <w:rFonts w:ascii="Times New Roman" w:hAnsi="Times New Roman" w:cs="Times New Roman"/>
          <w:sz w:val="24"/>
          <w:szCs w:val="24"/>
        </w:rPr>
        <w:t>навыков</w:t>
      </w:r>
      <w:proofErr w:type="spellEnd"/>
      <w:r w:rsidRPr="00490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7C">
        <w:rPr>
          <w:rFonts w:ascii="Times New Roman" w:hAnsi="Times New Roman" w:cs="Times New Roman"/>
          <w:sz w:val="24"/>
          <w:szCs w:val="24"/>
        </w:rPr>
        <w:t>здорового</w:t>
      </w:r>
      <w:proofErr w:type="spellEnd"/>
      <w:r w:rsidRPr="00490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7C">
        <w:rPr>
          <w:rFonts w:ascii="Times New Roman" w:hAnsi="Times New Roman" w:cs="Times New Roman"/>
          <w:sz w:val="24"/>
          <w:szCs w:val="24"/>
        </w:rPr>
        <w:t>образа</w:t>
      </w:r>
      <w:proofErr w:type="spellEnd"/>
      <w:r w:rsidRPr="00490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7C">
        <w:rPr>
          <w:rFonts w:ascii="Times New Roman" w:hAnsi="Times New Roman" w:cs="Times New Roman"/>
          <w:sz w:val="24"/>
          <w:szCs w:val="24"/>
        </w:rPr>
        <w:t>жизни</w:t>
      </w:r>
      <w:proofErr w:type="spellEnd"/>
      <w:r w:rsidRPr="00490B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4BB" w:rsidRPr="00490B7C" w:rsidRDefault="000304BB" w:rsidP="00C646EF">
      <w:pPr>
        <w:pStyle w:val="a8"/>
        <w:numPr>
          <w:ilvl w:val="0"/>
          <w:numId w:val="32"/>
        </w:numPr>
        <w:suppressAutoHyphens/>
        <w:spacing w:before="0" w:beforeAutospacing="0" w:after="200" w:afterAutospacing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0B7C">
        <w:rPr>
          <w:rFonts w:ascii="Times New Roman" w:hAnsi="Times New Roman" w:cs="Times New Roman"/>
          <w:sz w:val="24"/>
          <w:szCs w:val="24"/>
        </w:rPr>
        <w:t>Интеллектуальное</w:t>
      </w:r>
      <w:proofErr w:type="spellEnd"/>
      <w:r w:rsidRPr="00490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7C">
        <w:rPr>
          <w:rFonts w:ascii="Times New Roman" w:hAnsi="Times New Roman" w:cs="Times New Roman"/>
          <w:sz w:val="24"/>
          <w:szCs w:val="24"/>
        </w:rPr>
        <w:t>воспитание</w:t>
      </w:r>
      <w:proofErr w:type="spellEnd"/>
    </w:p>
    <w:p w:rsidR="000304BB" w:rsidRPr="00490B7C" w:rsidRDefault="000304BB" w:rsidP="00C646EF">
      <w:pPr>
        <w:pStyle w:val="a8"/>
        <w:numPr>
          <w:ilvl w:val="0"/>
          <w:numId w:val="32"/>
        </w:numPr>
        <w:suppressAutoHyphens/>
        <w:spacing w:before="0" w:beforeAutospacing="0" w:after="200" w:afterAutospacing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0B7C">
        <w:rPr>
          <w:rFonts w:ascii="Times New Roman" w:hAnsi="Times New Roman" w:cs="Times New Roman"/>
          <w:sz w:val="24"/>
          <w:szCs w:val="24"/>
        </w:rPr>
        <w:lastRenderedPageBreak/>
        <w:t>Профилактика</w:t>
      </w:r>
      <w:proofErr w:type="spellEnd"/>
      <w:r w:rsidRPr="00490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7C">
        <w:rPr>
          <w:rFonts w:ascii="Times New Roman" w:hAnsi="Times New Roman" w:cs="Times New Roman"/>
          <w:sz w:val="24"/>
          <w:szCs w:val="24"/>
        </w:rPr>
        <w:t>правонарушений</w:t>
      </w:r>
      <w:proofErr w:type="spellEnd"/>
      <w:r w:rsidRPr="00490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7C">
        <w:rPr>
          <w:rFonts w:ascii="Times New Roman" w:hAnsi="Times New Roman" w:cs="Times New Roman"/>
          <w:sz w:val="24"/>
          <w:szCs w:val="24"/>
        </w:rPr>
        <w:t>учащихся</w:t>
      </w:r>
      <w:proofErr w:type="spellEnd"/>
      <w:r w:rsidRPr="00490B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4BB" w:rsidRPr="00490B7C" w:rsidRDefault="000304BB" w:rsidP="00C646EF">
      <w:pPr>
        <w:pStyle w:val="a8"/>
        <w:numPr>
          <w:ilvl w:val="0"/>
          <w:numId w:val="32"/>
        </w:numPr>
        <w:suppressAutoHyphens/>
        <w:spacing w:before="0" w:beforeAutospacing="0" w:after="200" w:afterAutospacing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0B7C">
        <w:rPr>
          <w:rFonts w:ascii="Times New Roman" w:hAnsi="Times New Roman" w:cs="Times New Roman"/>
          <w:sz w:val="24"/>
          <w:szCs w:val="24"/>
        </w:rPr>
        <w:t>Духовно-нравственное</w:t>
      </w:r>
      <w:proofErr w:type="spellEnd"/>
      <w:r w:rsidRPr="00490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7C">
        <w:rPr>
          <w:rFonts w:ascii="Times New Roman" w:hAnsi="Times New Roman" w:cs="Times New Roman"/>
          <w:sz w:val="24"/>
          <w:szCs w:val="24"/>
        </w:rPr>
        <w:t>воспитание</w:t>
      </w:r>
      <w:proofErr w:type="spellEnd"/>
      <w:r w:rsidRPr="00490B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4BB" w:rsidRPr="00490B7C" w:rsidRDefault="000304BB" w:rsidP="00C646EF">
      <w:pPr>
        <w:pStyle w:val="a8"/>
        <w:numPr>
          <w:ilvl w:val="0"/>
          <w:numId w:val="32"/>
        </w:numPr>
        <w:suppressAutoHyphens/>
        <w:spacing w:before="0" w:beforeAutospacing="0" w:after="200" w:afterAutospacing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0B7C">
        <w:rPr>
          <w:rFonts w:ascii="Times New Roman" w:hAnsi="Times New Roman" w:cs="Times New Roman"/>
          <w:sz w:val="24"/>
          <w:szCs w:val="24"/>
        </w:rPr>
        <w:t>Развитие</w:t>
      </w:r>
      <w:proofErr w:type="spellEnd"/>
      <w:r w:rsidRPr="00490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7C">
        <w:rPr>
          <w:rFonts w:ascii="Times New Roman" w:hAnsi="Times New Roman" w:cs="Times New Roman"/>
          <w:sz w:val="24"/>
          <w:szCs w:val="24"/>
        </w:rPr>
        <w:t>самоуправления</w:t>
      </w:r>
      <w:proofErr w:type="spellEnd"/>
      <w:r w:rsidRPr="00490B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4BB" w:rsidRPr="00490B7C" w:rsidRDefault="000304BB" w:rsidP="00C646EF">
      <w:pPr>
        <w:pStyle w:val="a8"/>
        <w:numPr>
          <w:ilvl w:val="0"/>
          <w:numId w:val="32"/>
        </w:numPr>
        <w:suppressAutoHyphens/>
        <w:spacing w:before="0" w:beforeAutospacing="0" w:after="200" w:afterAutospacing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0B7C">
        <w:rPr>
          <w:rFonts w:ascii="Times New Roman" w:hAnsi="Times New Roman" w:cs="Times New Roman"/>
          <w:sz w:val="24"/>
          <w:szCs w:val="24"/>
        </w:rPr>
        <w:t>Художественно-эстетическое</w:t>
      </w:r>
      <w:proofErr w:type="spellEnd"/>
      <w:r w:rsidRPr="00490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7C">
        <w:rPr>
          <w:rFonts w:ascii="Times New Roman" w:hAnsi="Times New Roman" w:cs="Times New Roman"/>
          <w:sz w:val="24"/>
          <w:szCs w:val="24"/>
        </w:rPr>
        <w:t>воспитание</w:t>
      </w:r>
      <w:proofErr w:type="spellEnd"/>
    </w:p>
    <w:p w:rsidR="000304BB" w:rsidRPr="00490B7C" w:rsidRDefault="000304BB" w:rsidP="000304BB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7C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Выполнение поставленных задач осуществлялось через различные формы и методы:</w:t>
      </w:r>
    </w:p>
    <w:p w:rsidR="000304BB" w:rsidRPr="00490B7C" w:rsidRDefault="000304BB" w:rsidP="00C646EF">
      <w:pPr>
        <w:pStyle w:val="a8"/>
        <w:numPr>
          <w:ilvl w:val="0"/>
          <w:numId w:val="31"/>
        </w:numPr>
        <w:suppressAutoHyphens/>
        <w:spacing w:before="0" w:beforeAutospacing="0" w:after="200" w:afterAutospacing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0B7C">
        <w:rPr>
          <w:rFonts w:ascii="Times New Roman" w:hAnsi="Times New Roman" w:cs="Times New Roman"/>
          <w:sz w:val="24"/>
          <w:szCs w:val="24"/>
        </w:rPr>
        <w:t>классные</w:t>
      </w:r>
      <w:proofErr w:type="spellEnd"/>
      <w:r w:rsidRPr="00490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7C">
        <w:rPr>
          <w:rFonts w:ascii="Times New Roman" w:hAnsi="Times New Roman" w:cs="Times New Roman"/>
          <w:sz w:val="24"/>
          <w:szCs w:val="24"/>
        </w:rPr>
        <w:t>часы</w:t>
      </w:r>
      <w:proofErr w:type="spellEnd"/>
    </w:p>
    <w:p w:rsidR="000304BB" w:rsidRPr="00490B7C" w:rsidRDefault="000304BB" w:rsidP="00C646EF">
      <w:pPr>
        <w:pStyle w:val="a8"/>
        <w:numPr>
          <w:ilvl w:val="0"/>
          <w:numId w:val="31"/>
        </w:numPr>
        <w:suppressAutoHyphens/>
        <w:spacing w:before="0" w:beforeAutospacing="0" w:after="200" w:afterAutospacing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0B7C">
        <w:rPr>
          <w:rFonts w:ascii="Times New Roman" w:hAnsi="Times New Roman" w:cs="Times New Roman"/>
          <w:sz w:val="24"/>
          <w:szCs w:val="24"/>
        </w:rPr>
        <w:t>разговоры</w:t>
      </w:r>
      <w:proofErr w:type="spellEnd"/>
      <w:r w:rsidRPr="00490B7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90B7C">
        <w:rPr>
          <w:rFonts w:ascii="Times New Roman" w:hAnsi="Times New Roman" w:cs="Times New Roman"/>
          <w:sz w:val="24"/>
          <w:szCs w:val="24"/>
        </w:rPr>
        <w:t>важном</w:t>
      </w:r>
      <w:proofErr w:type="spellEnd"/>
    </w:p>
    <w:p w:rsidR="000304BB" w:rsidRPr="00490B7C" w:rsidRDefault="000304BB" w:rsidP="00C646EF">
      <w:pPr>
        <w:pStyle w:val="a8"/>
        <w:numPr>
          <w:ilvl w:val="0"/>
          <w:numId w:val="31"/>
        </w:numPr>
        <w:suppressAutoHyphens/>
        <w:spacing w:before="0" w:beforeAutospacing="0" w:after="200" w:afterAutospacing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0B7C">
        <w:rPr>
          <w:rFonts w:ascii="Times New Roman" w:hAnsi="Times New Roman" w:cs="Times New Roman"/>
          <w:sz w:val="24"/>
          <w:szCs w:val="24"/>
        </w:rPr>
        <w:t>информационные</w:t>
      </w:r>
      <w:proofErr w:type="spellEnd"/>
      <w:r w:rsidRPr="00490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7C">
        <w:rPr>
          <w:rFonts w:ascii="Times New Roman" w:hAnsi="Times New Roman" w:cs="Times New Roman"/>
          <w:sz w:val="24"/>
          <w:szCs w:val="24"/>
        </w:rPr>
        <w:t>минутки</w:t>
      </w:r>
      <w:proofErr w:type="spellEnd"/>
    </w:p>
    <w:p w:rsidR="000304BB" w:rsidRPr="00490B7C" w:rsidRDefault="000304BB" w:rsidP="00C646EF">
      <w:pPr>
        <w:pStyle w:val="a8"/>
        <w:numPr>
          <w:ilvl w:val="0"/>
          <w:numId w:val="31"/>
        </w:numPr>
        <w:suppressAutoHyphens/>
        <w:spacing w:before="0" w:beforeAutospacing="0" w:after="200" w:afterAutospacing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0B7C"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r w:rsidRPr="00490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7C">
        <w:rPr>
          <w:rFonts w:ascii="Times New Roman" w:hAnsi="Times New Roman" w:cs="Times New Roman"/>
          <w:sz w:val="24"/>
          <w:szCs w:val="24"/>
        </w:rPr>
        <w:t>актива</w:t>
      </w:r>
      <w:proofErr w:type="spellEnd"/>
    </w:p>
    <w:p w:rsidR="000304BB" w:rsidRPr="00490B7C" w:rsidRDefault="000304BB" w:rsidP="00C646EF">
      <w:pPr>
        <w:pStyle w:val="a8"/>
        <w:numPr>
          <w:ilvl w:val="0"/>
          <w:numId w:val="31"/>
        </w:numPr>
        <w:suppressAutoHyphens/>
        <w:spacing w:before="0" w:beforeAutospacing="0" w:after="200" w:afterAutospacing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0B7C">
        <w:rPr>
          <w:rFonts w:ascii="Times New Roman" w:hAnsi="Times New Roman" w:cs="Times New Roman"/>
          <w:sz w:val="24"/>
          <w:szCs w:val="24"/>
        </w:rPr>
        <w:t>волонтёрская</w:t>
      </w:r>
      <w:proofErr w:type="spellEnd"/>
      <w:r w:rsidRPr="00490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7C">
        <w:rPr>
          <w:rFonts w:ascii="Times New Roman" w:hAnsi="Times New Roman" w:cs="Times New Roman"/>
          <w:sz w:val="24"/>
          <w:szCs w:val="24"/>
        </w:rPr>
        <w:t>деятельность</w:t>
      </w:r>
      <w:proofErr w:type="spellEnd"/>
    </w:p>
    <w:p w:rsidR="000304BB" w:rsidRPr="00490B7C" w:rsidRDefault="000304BB" w:rsidP="00C646EF">
      <w:pPr>
        <w:pStyle w:val="a8"/>
        <w:numPr>
          <w:ilvl w:val="0"/>
          <w:numId w:val="31"/>
        </w:numPr>
        <w:suppressAutoHyphens/>
        <w:spacing w:before="0" w:beforeAutospacing="0" w:after="200" w:afterAutospacing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0B7C">
        <w:rPr>
          <w:rFonts w:ascii="Times New Roman" w:hAnsi="Times New Roman" w:cs="Times New Roman"/>
          <w:sz w:val="24"/>
          <w:szCs w:val="24"/>
        </w:rPr>
        <w:t>встречи</w:t>
      </w:r>
      <w:proofErr w:type="spellEnd"/>
      <w:r w:rsidRPr="00490B7C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490B7C">
        <w:rPr>
          <w:rFonts w:ascii="Times New Roman" w:hAnsi="Times New Roman" w:cs="Times New Roman"/>
          <w:sz w:val="24"/>
          <w:szCs w:val="24"/>
        </w:rPr>
        <w:t>интересными</w:t>
      </w:r>
      <w:proofErr w:type="spellEnd"/>
      <w:r w:rsidRPr="00490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7C">
        <w:rPr>
          <w:rFonts w:ascii="Times New Roman" w:hAnsi="Times New Roman" w:cs="Times New Roman"/>
          <w:sz w:val="24"/>
          <w:szCs w:val="24"/>
        </w:rPr>
        <w:t>людьми</w:t>
      </w:r>
      <w:proofErr w:type="spellEnd"/>
    </w:p>
    <w:p w:rsidR="000304BB" w:rsidRPr="00490B7C" w:rsidRDefault="000304BB" w:rsidP="00C646EF">
      <w:pPr>
        <w:pStyle w:val="a8"/>
        <w:numPr>
          <w:ilvl w:val="0"/>
          <w:numId w:val="31"/>
        </w:numPr>
        <w:suppressAutoHyphens/>
        <w:spacing w:before="0" w:beforeAutospacing="0" w:after="200" w:afterAutospacing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0B7C">
        <w:rPr>
          <w:rFonts w:ascii="Times New Roman" w:hAnsi="Times New Roman" w:cs="Times New Roman"/>
          <w:sz w:val="24"/>
          <w:szCs w:val="24"/>
        </w:rPr>
        <w:t>поисковая</w:t>
      </w:r>
      <w:proofErr w:type="spellEnd"/>
      <w:r w:rsidRPr="00490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7C">
        <w:rPr>
          <w:rFonts w:ascii="Times New Roman" w:hAnsi="Times New Roman" w:cs="Times New Roman"/>
          <w:sz w:val="24"/>
          <w:szCs w:val="24"/>
        </w:rPr>
        <w:t>деятельность</w:t>
      </w:r>
      <w:proofErr w:type="spellEnd"/>
    </w:p>
    <w:p w:rsidR="000304BB" w:rsidRPr="00490B7C" w:rsidRDefault="000304BB" w:rsidP="00C646EF">
      <w:pPr>
        <w:pStyle w:val="a8"/>
        <w:numPr>
          <w:ilvl w:val="0"/>
          <w:numId w:val="31"/>
        </w:numPr>
        <w:suppressAutoHyphens/>
        <w:spacing w:before="0" w:beforeAutospacing="0" w:after="200" w:afterAutospacing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7C">
        <w:rPr>
          <w:rFonts w:ascii="Times New Roman" w:hAnsi="Times New Roman" w:cs="Times New Roman"/>
          <w:sz w:val="24"/>
          <w:szCs w:val="24"/>
          <w:lang w:val="ru-RU"/>
        </w:rPr>
        <w:t>мероприятия, посвящённые дням воинской славы России</w:t>
      </w:r>
    </w:p>
    <w:p w:rsidR="000304BB" w:rsidRPr="00490B7C" w:rsidRDefault="000304BB" w:rsidP="00C646EF">
      <w:pPr>
        <w:pStyle w:val="a8"/>
        <w:numPr>
          <w:ilvl w:val="0"/>
          <w:numId w:val="31"/>
        </w:numPr>
        <w:suppressAutoHyphens/>
        <w:spacing w:before="0" w:beforeAutospacing="0" w:after="200" w:afterAutospacing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0B7C">
        <w:rPr>
          <w:rFonts w:ascii="Times New Roman" w:hAnsi="Times New Roman" w:cs="Times New Roman"/>
          <w:sz w:val="24"/>
          <w:szCs w:val="24"/>
        </w:rPr>
        <w:t>школьный</w:t>
      </w:r>
      <w:proofErr w:type="spellEnd"/>
      <w:r w:rsidRPr="00490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7C">
        <w:rPr>
          <w:rFonts w:ascii="Times New Roman" w:hAnsi="Times New Roman" w:cs="Times New Roman"/>
          <w:sz w:val="24"/>
          <w:szCs w:val="24"/>
        </w:rPr>
        <w:t>медиацентр</w:t>
      </w:r>
      <w:proofErr w:type="spellEnd"/>
    </w:p>
    <w:p w:rsidR="000304BB" w:rsidRPr="00490B7C" w:rsidRDefault="000304BB" w:rsidP="00C646EF">
      <w:pPr>
        <w:pStyle w:val="a8"/>
        <w:numPr>
          <w:ilvl w:val="0"/>
          <w:numId w:val="31"/>
        </w:numPr>
        <w:suppressAutoHyphens/>
        <w:spacing w:before="0" w:beforeAutospacing="0" w:after="200" w:afterAutospacing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0B7C">
        <w:rPr>
          <w:rFonts w:ascii="Times New Roman" w:hAnsi="Times New Roman" w:cs="Times New Roman"/>
          <w:sz w:val="24"/>
          <w:szCs w:val="24"/>
        </w:rPr>
        <w:t>экологические</w:t>
      </w:r>
      <w:proofErr w:type="spellEnd"/>
      <w:r w:rsidRPr="00490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7C">
        <w:rPr>
          <w:rFonts w:ascii="Times New Roman" w:hAnsi="Times New Roman" w:cs="Times New Roman"/>
          <w:sz w:val="24"/>
          <w:szCs w:val="24"/>
        </w:rPr>
        <w:t>мероприятия</w:t>
      </w:r>
      <w:proofErr w:type="spellEnd"/>
    </w:p>
    <w:p w:rsidR="000304BB" w:rsidRPr="00490B7C" w:rsidRDefault="000304BB" w:rsidP="00C646EF">
      <w:pPr>
        <w:pStyle w:val="a8"/>
        <w:numPr>
          <w:ilvl w:val="0"/>
          <w:numId w:val="31"/>
        </w:numPr>
        <w:suppressAutoHyphens/>
        <w:spacing w:before="0" w:beforeAutospacing="0" w:after="200" w:afterAutospacing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0B7C">
        <w:rPr>
          <w:rFonts w:ascii="Times New Roman" w:hAnsi="Times New Roman" w:cs="Times New Roman"/>
          <w:sz w:val="24"/>
          <w:szCs w:val="24"/>
        </w:rPr>
        <w:t>игровые</w:t>
      </w:r>
      <w:proofErr w:type="spellEnd"/>
      <w:r w:rsidRPr="00490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7C">
        <w:rPr>
          <w:rFonts w:ascii="Times New Roman" w:hAnsi="Times New Roman" w:cs="Times New Roman"/>
          <w:sz w:val="24"/>
          <w:szCs w:val="24"/>
        </w:rPr>
        <w:t>программы</w:t>
      </w:r>
      <w:proofErr w:type="spellEnd"/>
    </w:p>
    <w:p w:rsidR="000304BB" w:rsidRPr="00490B7C" w:rsidRDefault="000304BB" w:rsidP="00C646EF">
      <w:pPr>
        <w:pStyle w:val="a8"/>
        <w:numPr>
          <w:ilvl w:val="0"/>
          <w:numId w:val="31"/>
        </w:numPr>
        <w:suppressAutoHyphens/>
        <w:spacing w:before="0" w:beforeAutospacing="0" w:after="200" w:afterAutospacing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0B7C">
        <w:rPr>
          <w:rFonts w:ascii="Times New Roman" w:hAnsi="Times New Roman" w:cs="Times New Roman"/>
          <w:sz w:val="24"/>
          <w:szCs w:val="24"/>
        </w:rPr>
        <w:t>театрализованные</w:t>
      </w:r>
      <w:proofErr w:type="spellEnd"/>
      <w:r w:rsidRPr="00490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7C">
        <w:rPr>
          <w:rFonts w:ascii="Times New Roman" w:hAnsi="Times New Roman" w:cs="Times New Roman"/>
          <w:sz w:val="24"/>
          <w:szCs w:val="24"/>
        </w:rPr>
        <w:t>представления</w:t>
      </w:r>
      <w:proofErr w:type="spellEnd"/>
    </w:p>
    <w:p w:rsidR="000304BB" w:rsidRPr="00490B7C" w:rsidRDefault="000304BB" w:rsidP="00C646EF">
      <w:pPr>
        <w:pStyle w:val="a8"/>
        <w:numPr>
          <w:ilvl w:val="0"/>
          <w:numId w:val="31"/>
        </w:numPr>
        <w:suppressAutoHyphens/>
        <w:spacing w:before="0" w:beforeAutospacing="0" w:after="200" w:afterAutospacing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0B7C">
        <w:rPr>
          <w:rFonts w:ascii="Times New Roman" w:hAnsi="Times New Roman" w:cs="Times New Roman"/>
          <w:sz w:val="24"/>
          <w:szCs w:val="24"/>
        </w:rPr>
        <w:t>концертные</w:t>
      </w:r>
      <w:proofErr w:type="spellEnd"/>
      <w:r w:rsidRPr="00490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7C">
        <w:rPr>
          <w:rFonts w:ascii="Times New Roman" w:hAnsi="Times New Roman" w:cs="Times New Roman"/>
          <w:sz w:val="24"/>
          <w:szCs w:val="24"/>
        </w:rPr>
        <w:t>программы</w:t>
      </w:r>
      <w:proofErr w:type="spellEnd"/>
    </w:p>
    <w:p w:rsidR="000304BB" w:rsidRPr="00490B7C" w:rsidRDefault="000304BB" w:rsidP="00C646EF">
      <w:pPr>
        <w:pStyle w:val="a8"/>
        <w:numPr>
          <w:ilvl w:val="0"/>
          <w:numId w:val="31"/>
        </w:numPr>
        <w:suppressAutoHyphens/>
        <w:spacing w:before="0" w:beforeAutospacing="0" w:after="200" w:afterAutospacing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0B7C">
        <w:rPr>
          <w:rFonts w:ascii="Times New Roman" w:hAnsi="Times New Roman" w:cs="Times New Roman"/>
          <w:sz w:val="24"/>
          <w:szCs w:val="24"/>
        </w:rPr>
        <w:t>детские</w:t>
      </w:r>
      <w:proofErr w:type="spellEnd"/>
      <w:r w:rsidRPr="00490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7C">
        <w:rPr>
          <w:rFonts w:ascii="Times New Roman" w:hAnsi="Times New Roman" w:cs="Times New Roman"/>
          <w:sz w:val="24"/>
          <w:szCs w:val="24"/>
        </w:rPr>
        <w:t>музыкальные</w:t>
      </w:r>
      <w:proofErr w:type="spellEnd"/>
      <w:r w:rsidRPr="00490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7C">
        <w:rPr>
          <w:rFonts w:ascii="Times New Roman" w:hAnsi="Times New Roman" w:cs="Times New Roman"/>
          <w:sz w:val="24"/>
          <w:szCs w:val="24"/>
        </w:rPr>
        <w:t>спектакли</w:t>
      </w:r>
      <w:proofErr w:type="spellEnd"/>
    </w:p>
    <w:p w:rsidR="000304BB" w:rsidRPr="00490B7C" w:rsidRDefault="000304BB" w:rsidP="00C646EF">
      <w:pPr>
        <w:pStyle w:val="a8"/>
        <w:numPr>
          <w:ilvl w:val="0"/>
          <w:numId w:val="31"/>
        </w:numPr>
        <w:suppressAutoHyphens/>
        <w:spacing w:before="0" w:beforeAutospacing="0" w:after="200" w:afterAutospacing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0B7C">
        <w:rPr>
          <w:rFonts w:ascii="Times New Roman" w:hAnsi="Times New Roman" w:cs="Times New Roman"/>
          <w:sz w:val="24"/>
          <w:szCs w:val="24"/>
        </w:rPr>
        <w:t>акции</w:t>
      </w:r>
      <w:proofErr w:type="spellEnd"/>
    </w:p>
    <w:p w:rsidR="000304BB" w:rsidRPr="00490B7C" w:rsidRDefault="000304BB" w:rsidP="00C646EF">
      <w:pPr>
        <w:pStyle w:val="a8"/>
        <w:numPr>
          <w:ilvl w:val="0"/>
          <w:numId w:val="31"/>
        </w:numPr>
        <w:suppressAutoHyphens/>
        <w:spacing w:before="0" w:beforeAutospacing="0" w:after="200" w:afterAutospacing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0B7C">
        <w:rPr>
          <w:rFonts w:ascii="Times New Roman" w:hAnsi="Times New Roman" w:cs="Times New Roman"/>
          <w:sz w:val="24"/>
          <w:szCs w:val="24"/>
        </w:rPr>
        <w:t>выставки</w:t>
      </w:r>
      <w:proofErr w:type="spellEnd"/>
    </w:p>
    <w:p w:rsidR="000304BB" w:rsidRPr="00490B7C" w:rsidRDefault="000304BB" w:rsidP="00C646EF">
      <w:pPr>
        <w:pStyle w:val="a8"/>
        <w:numPr>
          <w:ilvl w:val="0"/>
          <w:numId w:val="31"/>
        </w:numPr>
        <w:suppressAutoHyphens/>
        <w:spacing w:before="0" w:beforeAutospacing="0" w:after="200" w:afterAutospacing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0B7C">
        <w:rPr>
          <w:rFonts w:ascii="Times New Roman" w:hAnsi="Times New Roman" w:cs="Times New Roman"/>
          <w:sz w:val="24"/>
          <w:szCs w:val="24"/>
        </w:rPr>
        <w:t>конкурсы</w:t>
      </w:r>
      <w:proofErr w:type="spellEnd"/>
    </w:p>
    <w:p w:rsidR="000304BB" w:rsidRPr="00490B7C" w:rsidRDefault="000304BB" w:rsidP="00C646EF">
      <w:pPr>
        <w:pStyle w:val="a8"/>
        <w:numPr>
          <w:ilvl w:val="0"/>
          <w:numId w:val="31"/>
        </w:numPr>
        <w:suppressAutoHyphens/>
        <w:spacing w:before="0" w:beforeAutospacing="0" w:after="200" w:afterAutospacing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0B7C">
        <w:rPr>
          <w:rFonts w:ascii="Times New Roman" w:hAnsi="Times New Roman" w:cs="Times New Roman"/>
          <w:sz w:val="24"/>
          <w:szCs w:val="24"/>
        </w:rPr>
        <w:t>экскурсии</w:t>
      </w:r>
      <w:proofErr w:type="spellEnd"/>
    </w:p>
    <w:p w:rsidR="000304BB" w:rsidRPr="00490B7C" w:rsidRDefault="000304BB" w:rsidP="00C646EF">
      <w:pPr>
        <w:pStyle w:val="a8"/>
        <w:numPr>
          <w:ilvl w:val="0"/>
          <w:numId w:val="31"/>
        </w:numPr>
        <w:suppressAutoHyphens/>
        <w:spacing w:before="0" w:beforeAutospacing="0" w:after="200" w:afterAutospacing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0B7C">
        <w:rPr>
          <w:rFonts w:ascii="Times New Roman" w:hAnsi="Times New Roman" w:cs="Times New Roman"/>
          <w:sz w:val="24"/>
          <w:szCs w:val="24"/>
        </w:rPr>
        <w:t>игры-путешествия</w:t>
      </w:r>
      <w:proofErr w:type="spellEnd"/>
    </w:p>
    <w:p w:rsidR="000304BB" w:rsidRPr="00490B7C" w:rsidRDefault="000304BB" w:rsidP="00C646EF">
      <w:pPr>
        <w:pStyle w:val="a8"/>
        <w:numPr>
          <w:ilvl w:val="0"/>
          <w:numId w:val="31"/>
        </w:numPr>
        <w:suppressAutoHyphens/>
        <w:spacing w:before="0" w:beforeAutospacing="0" w:after="200" w:afterAutospacing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0B7C">
        <w:rPr>
          <w:rFonts w:ascii="Times New Roman" w:hAnsi="Times New Roman" w:cs="Times New Roman"/>
          <w:sz w:val="24"/>
          <w:szCs w:val="24"/>
        </w:rPr>
        <w:t>викторины</w:t>
      </w:r>
      <w:proofErr w:type="spellEnd"/>
    </w:p>
    <w:p w:rsidR="000304BB" w:rsidRPr="00490B7C" w:rsidRDefault="000304BB" w:rsidP="00C646EF">
      <w:pPr>
        <w:pStyle w:val="a8"/>
        <w:numPr>
          <w:ilvl w:val="0"/>
          <w:numId w:val="31"/>
        </w:numPr>
        <w:suppressAutoHyphens/>
        <w:spacing w:before="0" w:beforeAutospacing="0" w:after="200" w:afterAutospacing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0B7C">
        <w:rPr>
          <w:rFonts w:ascii="Times New Roman" w:hAnsi="Times New Roman" w:cs="Times New Roman"/>
          <w:sz w:val="24"/>
          <w:szCs w:val="24"/>
        </w:rPr>
        <w:t>круглые</w:t>
      </w:r>
      <w:proofErr w:type="spellEnd"/>
      <w:r w:rsidRPr="00490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7C">
        <w:rPr>
          <w:rFonts w:ascii="Times New Roman" w:hAnsi="Times New Roman" w:cs="Times New Roman"/>
          <w:sz w:val="24"/>
          <w:szCs w:val="24"/>
        </w:rPr>
        <w:t>столы</w:t>
      </w:r>
      <w:proofErr w:type="spellEnd"/>
    </w:p>
    <w:p w:rsidR="000304BB" w:rsidRPr="00490B7C" w:rsidRDefault="000304BB" w:rsidP="00C646EF">
      <w:pPr>
        <w:pStyle w:val="a8"/>
        <w:numPr>
          <w:ilvl w:val="0"/>
          <w:numId w:val="31"/>
        </w:numPr>
        <w:suppressAutoHyphens/>
        <w:spacing w:before="0" w:beforeAutospacing="0" w:after="200" w:afterAutospacing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0B7C">
        <w:rPr>
          <w:rFonts w:ascii="Times New Roman" w:hAnsi="Times New Roman" w:cs="Times New Roman"/>
          <w:sz w:val="24"/>
          <w:szCs w:val="24"/>
        </w:rPr>
        <w:t>наставничество</w:t>
      </w:r>
      <w:proofErr w:type="spellEnd"/>
    </w:p>
    <w:p w:rsidR="000304BB" w:rsidRPr="00490B7C" w:rsidRDefault="000304BB" w:rsidP="00C646EF">
      <w:pPr>
        <w:pStyle w:val="a8"/>
        <w:numPr>
          <w:ilvl w:val="0"/>
          <w:numId w:val="31"/>
        </w:numPr>
        <w:suppressAutoHyphens/>
        <w:spacing w:before="0" w:beforeAutospacing="0" w:after="200" w:afterAutospacing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0B7C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</w:p>
    <w:p w:rsidR="000304BB" w:rsidRPr="00490B7C" w:rsidRDefault="000304BB" w:rsidP="00C646EF">
      <w:pPr>
        <w:pStyle w:val="a8"/>
        <w:numPr>
          <w:ilvl w:val="0"/>
          <w:numId w:val="31"/>
        </w:numPr>
        <w:suppressAutoHyphens/>
        <w:spacing w:before="0" w:beforeAutospacing="0" w:after="200" w:afterAutospacing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0B7C">
        <w:rPr>
          <w:rFonts w:ascii="Times New Roman" w:hAnsi="Times New Roman" w:cs="Times New Roman"/>
          <w:sz w:val="24"/>
          <w:szCs w:val="24"/>
        </w:rPr>
        <w:t>общешкольные</w:t>
      </w:r>
      <w:proofErr w:type="spellEnd"/>
      <w:r w:rsidRPr="00490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7C">
        <w:rPr>
          <w:rFonts w:ascii="Times New Roman" w:hAnsi="Times New Roman" w:cs="Times New Roman"/>
          <w:sz w:val="24"/>
          <w:szCs w:val="24"/>
        </w:rPr>
        <w:t>линейки</w:t>
      </w:r>
      <w:proofErr w:type="spellEnd"/>
    </w:p>
    <w:p w:rsidR="00490B7C" w:rsidRPr="00490B7C" w:rsidRDefault="00490B7C" w:rsidP="00490B7C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  <w:r w:rsidRPr="00490B7C">
        <w:rPr>
          <w:rFonts w:ascii="Times New Roman" w:hAnsi="Times New Roman" w:cs="Times New Roman"/>
          <w:sz w:val="24"/>
          <w:szCs w:val="24"/>
          <w:lang w:val="ru-RU"/>
        </w:rPr>
        <w:t xml:space="preserve">В текущем учебном году учащиеся активно принимали участие в школьных, районных и областных мероприятиях, часто занимая при этом призовые места. </w:t>
      </w:r>
    </w:p>
    <w:p w:rsidR="00490B7C" w:rsidRPr="00490B7C" w:rsidRDefault="00490B7C" w:rsidP="00490B7C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7C">
        <w:rPr>
          <w:rFonts w:ascii="Times New Roman" w:hAnsi="Times New Roman" w:cs="Times New Roman"/>
          <w:sz w:val="24"/>
          <w:szCs w:val="24"/>
          <w:lang w:val="ru-RU"/>
        </w:rPr>
        <w:t xml:space="preserve">За учебный год было написано множество писем солдатам и изготовлено «талисманов добра», поздравительных открыток, подарков детям, отправлены посылки «за ленточку». Большая </w:t>
      </w:r>
      <w:r w:rsidRPr="00490B7C">
        <w:rPr>
          <w:rFonts w:ascii="Times New Roman" w:hAnsi="Times New Roman" w:cs="Times New Roman"/>
          <w:sz w:val="24"/>
          <w:szCs w:val="24"/>
          <w:lang w:val="ru-RU"/>
        </w:rPr>
        <w:lastRenderedPageBreak/>
        <w:t>часть работы была осуществлена на «Разговорах о важном» и с помощью проекта «</w:t>
      </w:r>
      <w:proofErr w:type="spellStart"/>
      <w:proofErr w:type="gramStart"/>
      <w:r w:rsidRPr="00490B7C">
        <w:rPr>
          <w:rFonts w:ascii="Times New Roman" w:hAnsi="Times New Roman" w:cs="Times New Roman"/>
          <w:sz w:val="24"/>
          <w:szCs w:val="24"/>
          <w:lang w:val="ru-RU"/>
        </w:rPr>
        <w:t>Киноуроки</w:t>
      </w:r>
      <w:proofErr w:type="spellEnd"/>
      <w:r w:rsidRPr="00490B7C">
        <w:rPr>
          <w:rFonts w:ascii="Times New Roman" w:hAnsi="Times New Roman" w:cs="Times New Roman"/>
          <w:sz w:val="24"/>
          <w:szCs w:val="24"/>
          <w:lang w:val="ru-RU"/>
        </w:rPr>
        <w:t xml:space="preserve">  в</w:t>
      </w:r>
      <w:proofErr w:type="gramEnd"/>
      <w:r w:rsidRPr="00490B7C">
        <w:rPr>
          <w:rFonts w:ascii="Times New Roman" w:hAnsi="Times New Roman" w:cs="Times New Roman"/>
          <w:sz w:val="24"/>
          <w:szCs w:val="24"/>
          <w:lang w:val="ru-RU"/>
        </w:rPr>
        <w:t xml:space="preserve"> школах России»</w:t>
      </w:r>
    </w:p>
    <w:p w:rsidR="00490B7C" w:rsidRPr="00490B7C" w:rsidRDefault="00490B7C" w:rsidP="00490B7C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7C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Анализируя всю работу, проделанную за год, хотелось бы отметить положительные моменты:</w:t>
      </w:r>
    </w:p>
    <w:p w:rsidR="00490B7C" w:rsidRPr="00490B7C" w:rsidRDefault="00490B7C" w:rsidP="00490B7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7C">
        <w:rPr>
          <w:rFonts w:ascii="Times New Roman" w:hAnsi="Times New Roman" w:cs="Times New Roman"/>
          <w:sz w:val="24"/>
          <w:szCs w:val="24"/>
          <w:lang w:val="ru-RU"/>
        </w:rPr>
        <w:t xml:space="preserve">1. Ответственное отношение классных руководителей к подготовке материалов и </w:t>
      </w:r>
      <w:proofErr w:type="gramStart"/>
      <w:r w:rsidRPr="00490B7C">
        <w:rPr>
          <w:rFonts w:ascii="Times New Roman" w:hAnsi="Times New Roman" w:cs="Times New Roman"/>
          <w:sz w:val="24"/>
          <w:szCs w:val="24"/>
          <w:lang w:val="ru-RU"/>
        </w:rPr>
        <w:t>выступающих  для</w:t>
      </w:r>
      <w:proofErr w:type="gramEnd"/>
      <w:r w:rsidRPr="00490B7C">
        <w:rPr>
          <w:rFonts w:ascii="Times New Roman" w:hAnsi="Times New Roman" w:cs="Times New Roman"/>
          <w:sz w:val="24"/>
          <w:szCs w:val="24"/>
          <w:lang w:val="ru-RU"/>
        </w:rPr>
        <w:t xml:space="preserve"> мероприятий;</w:t>
      </w:r>
    </w:p>
    <w:p w:rsidR="00490B7C" w:rsidRPr="00490B7C" w:rsidRDefault="00490B7C" w:rsidP="00490B7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7C">
        <w:rPr>
          <w:rFonts w:ascii="Times New Roman" w:hAnsi="Times New Roman" w:cs="Times New Roman"/>
          <w:sz w:val="24"/>
          <w:szCs w:val="24"/>
          <w:lang w:val="ru-RU"/>
        </w:rPr>
        <w:t xml:space="preserve">2. Активная помощь в </w:t>
      </w:r>
      <w:proofErr w:type="gramStart"/>
      <w:r w:rsidRPr="00490B7C">
        <w:rPr>
          <w:rFonts w:ascii="Times New Roman" w:hAnsi="Times New Roman" w:cs="Times New Roman"/>
          <w:sz w:val="24"/>
          <w:szCs w:val="24"/>
          <w:lang w:val="ru-RU"/>
        </w:rPr>
        <w:t>организации  со</w:t>
      </w:r>
      <w:proofErr w:type="gramEnd"/>
      <w:r w:rsidRPr="00490B7C">
        <w:rPr>
          <w:rFonts w:ascii="Times New Roman" w:hAnsi="Times New Roman" w:cs="Times New Roman"/>
          <w:sz w:val="24"/>
          <w:szCs w:val="24"/>
          <w:lang w:val="ru-RU"/>
        </w:rPr>
        <w:t xml:space="preserve"> стороны учеников;</w:t>
      </w:r>
    </w:p>
    <w:p w:rsidR="00490B7C" w:rsidRPr="00490B7C" w:rsidRDefault="00490B7C" w:rsidP="00490B7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7C">
        <w:rPr>
          <w:rFonts w:ascii="Times New Roman" w:hAnsi="Times New Roman" w:cs="Times New Roman"/>
          <w:sz w:val="24"/>
          <w:szCs w:val="24"/>
          <w:lang w:val="ru-RU"/>
        </w:rPr>
        <w:t>3. Разнообразие форм проведения, тематики мероприятий;</w:t>
      </w:r>
    </w:p>
    <w:p w:rsidR="00490B7C" w:rsidRPr="00490B7C" w:rsidRDefault="00490B7C" w:rsidP="00490B7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7C">
        <w:rPr>
          <w:rFonts w:ascii="Times New Roman" w:hAnsi="Times New Roman" w:cs="Times New Roman"/>
          <w:sz w:val="24"/>
          <w:szCs w:val="24"/>
          <w:lang w:val="ru-RU"/>
        </w:rPr>
        <w:t>4. Новые формы проведения школьных мероприятий;</w:t>
      </w:r>
    </w:p>
    <w:p w:rsidR="00490B7C" w:rsidRPr="00490B7C" w:rsidRDefault="00490B7C" w:rsidP="00490B7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7C">
        <w:rPr>
          <w:rFonts w:ascii="Times New Roman" w:hAnsi="Times New Roman" w:cs="Times New Roman"/>
          <w:sz w:val="24"/>
          <w:szCs w:val="24"/>
          <w:lang w:val="ru-RU"/>
        </w:rPr>
        <w:t>5. Активную помощь со стороны родителей учеников;</w:t>
      </w:r>
    </w:p>
    <w:p w:rsidR="00490B7C" w:rsidRPr="00490B7C" w:rsidRDefault="00490B7C" w:rsidP="00490B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0B7C">
        <w:rPr>
          <w:rFonts w:ascii="Times New Roman" w:hAnsi="Times New Roman" w:cs="Times New Roman"/>
          <w:sz w:val="24"/>
          <w:szCs w:val="24"/>
          <w:lang w:val="ru-RU"/>
        </w:rPr>
        <w:t>6. Достижение призовых результатов в районных программах по итогам года.</w:t>
      </w:r>
    </w:p>
    <w:p w:rsidR="00490B7C" w:rsidRPr="00490B7C" w:rsidRDefault="00490B7C" w:rsidP="00490B7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</w:t>
      </w:r>
      <w:r w:rsidRPr="00490B7C">
        <w:rPr>
          <w:rFonts w:ascii="Times New Roman" w:hAnsi="Times New Roman" w:cs="Times New Roman"/>
          <w:sz w:val="24"/>
          <w:szCs w:val="24"/>
          <w:lang w:val="ru-RU"/>
        </w:rPr>
        <w:t>Уровень активности и творческих способностей во всех классах разный. В основном самые активные и инициативные ребята учатся в 6-</w:t>
      </w:r>
      <w:proofErr w:type="gramStart"/>
      <w:r w:rsidRPr="00490B7C">
        <w:rPr>
          <w:rFonts w:ascii="Times New Roman" w:hAnsi="Times New Roman" w:cs="Times New Roman"/>
          <w:sz w:val="24"/>
          <w:szCs w:val="24"/>
          <w:lang w:val="ru-RU"/>
        </w:rPr>
        <w:t>9  и</w:t>
      </w:r>
      <w:proofErr w:type="gramEnd"/>
      <w:r w:rsidRPr="00490B7C">
        <w:rPr>
          <w:rFonts w:ascii="Times New Roman" w:hAnsi="Times New Roman" w:cs="Times New Roman"/>
          <w:sz w:val="24"/>
          <w:szCs w:val="24"/>
          <w:lang w:val="ru-RU"/>
        </w:rPr>
        <w:t xml:space="preserve"> 11 классах. Ребята из этих классов - постоянные участники общешкольных и районных мероприятий, праздников, концертов, не раз показавшие себя как хорошие и добросовестные активисты и исполнители. </w:t>
      </w:r>
    </w:p>
    <w:p w:rsidR="00490B7C" w:rsidRPr="00490B7C" w:rsidRDefault="00490B7C" w:rsidP="00490B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0B7C">
        <w:rPr>
          <w:rFonts w:ascii="Times New Roman" w:hAnsi="Times New Roman" w:cs="Times New Roman"/>
          <w:sz w:val="24"/>
          <w:szCs w:val="24"/>
          <w:lang w:val="ru-RU"/>
        </w:rPr>
        <w:t xml:space="preserve">В школе развито и действует наставничество «ученик-ученик» в рамках Актива. Школьники старшего и среднего звена берут активное шефство над обучающимися младшего звена. Проводятся классные часы, праздники, устный журнал, развивающие игры, помогая педагогам. </w:t>
      </w:r>
      <w:proofErr w:type="spellStart"/>
      <w:r w:rsidRPr="00490B7C">
        <w:rPr>
          <w:rFonts w:ascii="Times New Roman" w:hAnsi="Times New Roman" w:cs="Times New Roman"/>
          <w:sz w:val="24"/>
          <w:szCs w:val="24"/>
        </w:rPr>
        <w:t>Социально-значимые</w:t>
      </w:r>
      <w:proofErr w:type="spellEnd"/>
      <w:r w:rsidRPr="00490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B7C">
        <w:rPr>
          <w:rFonts w:ascii="Times New Roman" w:hAnsi="Times New Roman" w:cs="Times New Roman"/>
          <w:sz w:val="24"/>
          <w:szCs w:val="24"/>
        </w:rPr>
        <w:t>проекты</w:t>
      </w:r>
      <w:proofErr w:type="spellEnd"/>
      <w:r w:rsidRPr="00490B7C">
        <w:rPr>
          <w:rFonts w:ascii="Times New Roman" w:hAnsi="Times New Roman" w:cs="Times New Roman"/>
          <w:sz w:val="24"/>
          <w:szCs w:val="24"/>
        </w:rPr>
        <w:t>:</w:t>
      </w:r>
    </w:p>
    <w:p w:rsidR="00490B7C" w:rsidRPr="00490B7C" w:rsidRDefault="00490B7C" w:rsidP="00C646EF">
      <w:pPr>
        <w:numPr>
          <w:ilvl w:val="0"/>
          <w:numId w:val="33"/>
        </w:numPr>
        <w:suppressAutoHyphens/>
        <w:spacing w:before="0" w:beforeAutospacing="0" w:after="200" w:afterAutospacing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7C">
        <w:rPr>
          <w:rFonts w:ascii="Times New Roman" w:hAnsi="Times New Roman" w:cs="Times New Roman"/>
          <w:sz w:val="24"/>
          <w:szCs w:val="24"/>
          <w:lang w:val="ru-RU"/>
        </w:rPr>
        <w:t>Акция «От всего сердца». Посылки военнослужащим РФ</w:t>
      </w:r>
    </w:p>
    <w:p w:rsidR="00490B7C" w:rsidRPr="00490B7C" w:rsidRDefault="00490B7C" w:rsidP="00C646EF">
      <w:pPr>
        <w:numPr>
          <w:ilvl w:val="0"/>
          <w:numId w:val="33"/>
        </w:numPr>
        <w:suppressAutoHyphens/>
        <w:spacing w:before="0" w:beforeAutospacing="0" w:after="200" w:afterAutospacing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7C">
        <w:rPr>
          <w:rFonts w:ascii="Times New Roman" w:hAnsi="Times New Roman" w:cs="Times New Roman"/>
          <w:sz w:val="24"/>
          <w:szCs w:val="24"/>
          <w:lang w:val="ru-RU"/>
        </w:rPr>
        <w:t>Акция «Письмо солдату», «Талисман добра»</w:t>
      </w:r>
    </w:p>
    <w:p w:rsidR="00490B7C" w:rsidRPr="00490B7C" w:rsidRDefault="00490B7C" w:rsidP="00C646EF">
      <w:pPr>
        <w:numPr>
          <w:ilvl w:val="0"/>
          <w:numId w:val="33"/>
        </w:numPr>
        <w:suppressAutoHyphens/>
        <w:spacing w:before="0" w:beforeAutospacing="0" w:after="200" w:afterAutospacing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7C">
        <w:rPr>
          <w:rFonts w:ascii="Times New Roman" w:hAnsi="Times New Roman" w:cs="Times New Roman"/>
          <w:sz w:val="24"/>
          <w:szCs w:val="24"/>
          <w:lang w:val="ru-RU"/>
        </w:rPr>
        <w:t xml:space="preserve">Стена Памяти и Славы, </w:t>
      </w:r>
      <w:bookmarkStart w:id="1" w:name="_Hlk135266365"/>
      <w:r w:rsidRPr="00490B7C">
        <w:rPr>
          <w:rFonts w:ascii="Times New Roman" w:hAnsi="Times New Roman" w:cs="Times New Roman"/>
          <w:sz w:val="24"/>
          <w:szCs w:val="24"/>
          <w:lang w:val="ru-RU"/>
        </w:rPr>
        <w:t>«Спасибо за мирное небо!»</w:t>
      </w:r>
      <w:bookmarkEnd w:id="1"/>
    </w:p>
    <w:p w:rsidR="00490B7C" w:rsidRPr="00490B7C" w:rsidRDefault="00490B7C" w:rsidP="00C646EF">
      <w:pPr>
        <w:numPr>
          <w:ilvl w:val="0"/>
          <w:numId w:val="33"/>
        </w:numPr>
        <w:suppressAutoHyphens/>
        <w:spacing w:before="0" w:beforeAutospacing="0" w:after="200" w:afterAutospacing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0B7C">
        <w:rPr>
          <w:rFonts w:ascii="Times New Roman" w:hAnsi="Times New Roman" w:cs="Times New Roman"/>
          <w:sz w:val="24"/>
          <w:szCs w:val="24"/>
          <w:lang w:val="ru-RU"/>
        </w:rPr>
        <w:t>мероприятия в рамках Года педагога и наставника - «Читаем Ушинского»</w:t>
      </w:r>
    </w:p>
    <w:p w:rsidR="00490B7C" w:rsidRPr="00490B7C" w:rsidRDefault="00490B7C" w:rsidP="00490B7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90B7C">
        <w:rPr>
          <w:rFonts w:ascii="Times New Roman" w:hAnsi="Times New Roman" w:cs="Times New Roman"/>
          <w:sz w:val="24"/>
          <w:szCs w:val="24"/>
          <w:lang w:val="ru-RU"/>
        </w:rPr>
        <w:t xml:space="preserve">           Вся система художественно-эстетического воспитания школьников нацелена на общее развитие ребенка как в эстетическом и художественном плане, так и в духовном, нравственном и интеллектуальном. В следующем учебном году планируется продолжить работу по гражданско-патриотическому воспитанию, воспитанию здорового образа жизни и другим направлениям, а также интенсивнее привлекать ребят к организации, проведению, и участию в </w:t>
      </w:r>
      <w:r w:rsidR="00810BE1" w:rsidRPr="00490B7C">
        <w:rPr>
          <w:rFonts w:ascii="Times New Roman" w:hAnsi="Times New Roman" w:cs="Times New Roman"/>
          <w:sz w:val="24"/>
          <w:szCs w:val="24"/>
          <w:lang w:val="ru-RU"/>
        </w:rPr>
        <w:t>мероприятиях, укрепить</w:t>
      </w:r>
      <w:r w:rsidRPr="00490B7C">
        <w:rPr>
          <w:rFonts w:ascii="Times New Roman" w:hAnsi="Times New Roman" w:cs="Times New Roman"/>
          <w:sz w:val="24"/>
          <w:szCs w:val="24"/>
          <w:lang w:val="ru-RU"/>
        </w:rPr>
        <w:t xml:space="preserve"> взаимное сотрудничество между педагогическим составом школы и учащимися</w:t>
      </w:r>
    </w:p>
    <w:p w:rsidR="00621B1F" w:rsidRPr="000304BB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04B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Анализ планов воспитательной работы 1–11-х классов показал следующие результаты:</w:t>
      </w:r>
    </w:p>
    <w:p w:rsidR="00621B1F" w:rsidRPr="000304BB" w:rsidRDefault="009A7E00" w:rsidP="00C646E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04BB">
        <w:rPr>
          <w:rFonts w:hAnsi="Times New Roman" w:cs="Times New Roman"/>
          <w:color w:val="000000"/>
          <w:sz w:val="24"/>
          <w:szCs w:val="24"/>
          <w:lang w:val="ru-RU"/>
        </w:rPr>
        <w:t>планы воспитательной работы составлены с учетом возрастных особенностей обучающихся;</w:t>
      </w:r>
    </w:p>
    <w:p w:rsidR="00621B1F" w:rsidRPr="000304BB" w:rsidRDefault="009A7E00" w:rsidP="00C646E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04BB">
        <w:rPr>
          <w:rFonts w:hAnsi="Times New Roman" w:cs="Times New Roman"/>
          <w:color w:val="000000"/>
          <w:sz w:val="24"/>
          <w:szCs w:val="24"/>
          <w:lang w:val="ru-RU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621B1F" w:rsidRPr="000304BB" w:rsidRDefault="009A7E00" w:rsidP="00C646EF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304BB">
        <w:rPr>
          <w:rFonts w:hAnsi="Times New Roman" w:cs="Times New Roman"/>
          <w:color w:val="000000"/>
          <w:sz w:val="24"/>
          <w:szCs w:val="24"/>
          <w:lang w:val="ru-RU"/>
        </w:rPr>
        <w:t xml:space="preserve">содержательная и интересная внеурочная воспитательная деятельность в гражданско-патриотическом направлении отмечена у </w:t>
      </w:r>
      <w:r w:rsidR="000304BB" w:rsidRPr="000304BB">
        <w:rPr>
          <w:rFonts w:hAnsi="Times New Roman" w:cs="Times New Roman"/>
          <w:color w:val="000000"/>
          <w:sz w:val="24"/>
          <w:szCs w:val="24"/>
          <w:lang w:val="ru-RU"/>
        </w:rPr>
        <w:t xml:space="preserve">всех </w:t>
      </w:r>
      <w:r w:rsidRPr="000304BB">
        <w:rPr>
          <w:rFonts w:hAnsi="Times New Roman" w:cs="Times New Roman"/>
          <w:color w:val="000000"/>
          <w:sz w:val="24"/>
          <w:szCs w:val="24"/>
          <w:lang w:val="ru-RU"/>
        </w:rPr>
        <w:t>классных руководителей</w:t>
      </w:r>
      <w:r w:rsidR="000304BB" w:rsidRPr="000304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1B1F" w:rsidRPr="000304BB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04BB">
        <w:rPr>
          <w:rFonts w:hAnsi="Times New Roman" w:cs="Times New Roman"/>
          <w:color w:val="000000"/>
          <w:sz w:val="24"/>
          <w:szCs w:val="24"/>
          <w:lang w:val="ru-RU"/>
        </w:rPr>
        <w:t>Посещенные классные мероприятия показывают, что классные руководители проводят классные мероприятия на достаточно высоком уровне.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Деятельность педагогического коллектива по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621B1F" w:rsidRPr="009A7E00" w:rsidRDefault="00482E3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Внеурочная деятельность</w:t>
      </w:r>
    </w:p>
    <w:p w:rsidR="00482E3B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Охват дополнительным образованием в школе в 2023 году </w:t>
      </w:r>
      <w:r w:rsidR="004D5FE5" w:rsidRPr="009A7E00">
        <w:rPr>
          <w:rFonts w:hAnsi="Times New Roman" w:cs="Times New Roman"/>
          <w:color w:val="000000"/>
          <w:sz w:val="24"/>
          <w:szCs w:val="24"/>
          <w:lang w:val="ru-RU"/>
        </w:rPr>
        <w:t>составил</w:t>
      </w:r>
      <w:r w:rsidR="004D5F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282C6C">
        <w:rPr>
          <w:rFonts w:hAnsi="Times New Roman" w:cs="Times New Roman"/>
          <w:color w:val="000000"/>
          <w:sz w:val="24"/>
          <w:szCs w:val="24"/>
          <w:lang w:val="ru-RU"/>
        </w:rPr>
        <w:t>85</w:t>
      </w:r>
      <w:r w:rsidR="00687C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</w:t>
      </w:r>
      <w:r w:rsidR="00B6507C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proofErr w:type="gramEnd"/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Во втором полугодии 2022/23 учебного года школа </w:t>
      </w:r>
      <w:r w:rsidR="000F3C5C"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реализовывала </w:t>
      </w:r>
      <w:r w:rsidR="000F3C5C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B6507C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дополнительных общеразвивающих программ по </w:t>
      </w:r>
      <w:r w:rsidR="001E6346">
        <w:rPr>
          <w:rFonts w:hAnsi="Times New Roman" w:cs="Times New Roman"/>
          <w:color w:val="000000"/>
          <w:sz w:val="24"/>
          <w:szCs w:val="24"/>
          <w:lang w:val="ru-RU"/>
        </w:rPr>
        <w:t xml:space="preserve">пяти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направленностям:</w:t>
      </w:r>
    </w:p>
    <w:p w:rsidR="002364F9" w:rsidRDefault="009A7E00" w:rsidP="00C646E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64F9">
        <w:rPr>
          <w:rFonts w:hAnsi="Times New Roman" w:cs="Times New Roman"/>
          <w:color w:val="000000"/>
          <w:sz w:val="24"/>
          <w:szCs w:val="24"/>
          <w:lang w:val="ru-RU"/>
        </w:rPr>
        <w:t xml:space="preserve">художественное </w:t>
      </w:r>
      <w:r w:rsidR="002364F9">
        <w:rPr>
          <w:rFonts w:hAnsi="Times New Roman" w:cs="Times New Roman"/>
          <w:color w:val="000000"/>
          <w:sz w:val="24"/>
          <w:szCs w:val="24"/>
          <w:lang w:val="ru-RU"/>
        </w:rPr>
        <w:t>(Творческая мастерская)</w:t>
      </w:r>
    </w:p>
    <w:p w:rsidR="00621B1F" w:rsidRPr="002364F9" w:rsidRDefault="009A7E00" w:rsidP="00C646E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64F9">
        <w:rPr>
          <w:rFonts w:hAnsi="Times New Roman" w:cs="Times New Roman"/>
          <w:color w:val="000000"/>
          <w:sz w:val="24"/>
          <w:szCs w:val="24"/>
          <w:lang w:val="ru-RU"/>
        </w:rPr>
        <w:t>физкультурно-спортивное (</w:t>
      </w:r>
      <w:r w:rsidR="002364F9">
        <w:rPr>
          <w:rFonts w:hAnsi="Times New Roman" w:cs="Times New Roman"/>
          <w:color w:val="000000"/>
          <w:sz w:val="24"/>
          <w:szCs w:val="24"/>
          <w:lang w:val="ru-RU"/>
        </w:rPr>
        <w:t>Теннис)</w:t>
      </w:r>
    </w:p>
    <w:p w:rsidR="00621B1F" w:rsidRPr="009A7E00" w:rsidRDefault="009A7E00" w:rsidP="00C646E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социально-гуманитарное (</w:t>
      </w:r>
      <w:r w:rsidR="002364F9">
        <w:rPr>
          <w:rFonts w:hAnsi="Times New Roman" w:cs="Times New Roman"/>
          <w:color w:val="000000"/>
          <w:sz w:val="24"/>
          <w:szCs w:val="24"/>
          <w:lang w:val="ru-RU"/>
        </w:rPr>
        <w:t>Увлекательный а</w:t>
      </w:r>
      <w:r w:rsidR="00482E3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2364F9">
        <w:rPr>
          <w:rFonts w:hAnsi="Times New Roman" w:cs="Times New Roman"/>
          <w:color w:val="000000"/>
          <w:sz w:val="24"/>
          <w:szCs w:val="24"/>
          <w:lang w:val="ru-RU"/>
        </w:rPr>
        <w:t>глийский</w:t>
      </w:r>
      <w:r w:rsidR="00482E3B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621B1F" w:rsidRPr="009A7E00" w:rsidRDefault="009A7E00" w:rsidP="00C646E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туристско-краеведческое (</w:t>
      </w:r>
      <w:r w:rsidR="0029756A">
        <w:rPr>
          <w:rFonts w:hAnsi="Times New Roman" w:cs="Times New Roman"/>
          <w:color w:val="000000"/>
          <w:sz w:val="24"/>
          <w:szCs w:val="24"/>
          <w:lang w:val="ru-RU"/>
        </w:rPr>
        <w:t>Культура Брянского края</w:t>
      </w:r>
      <w:r w:rsidR="00482E3B">
        <w:rPr>
          <w:rFonts w:hAnsi="Times New Roman" w:cs="Times New Roman"/>
          <w:color w:val="000000"/>
          <w:sz w:val="24"/>
          <w:szCs w:val="24"/>
          <w:lang w:val="ru-RU"/>
        </w:rPr>
        <w:t>, История Брянского края</w:t>
      </w:r>
      <w:r w:rsidR="0029756A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1E6346" w:rsidRPr="00482E3B" w:rsidRDefault="009A7E00" w:rsidP="00482E3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6346">
        <w:rPr>
          <w:rFonts w:hAnsi="Times New Roman" w:cs="Times New Roman"/>
          <w:color w:val="000000"/>
          <w:sz w:val="24"/>
          <w:szCs w:val="24"/>
          <w:lang w:val="ru-RU"/>
        </w:rPr>
        <w:t xml:space="preserve">естественно-научное </w:t>
      </w:r>
      <w:r w:rsidR="001E6346">
        <w:rPr>
          <w:rFonts w:hAnsi="Times New Roman" w:cs="Times New Roman"/>
          <w:color w:val="000000"/>
          <w:sz w:val="24"/>
          <w:szCs w:val="24"/>
          <w:lang w:val="ru-RU"/>
        </w:rPr>
        <w:t>(Подготовка к ГИА)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В первом полугодии 2023/24 учебного года </w:t>
      </w:r>
      <w:r w:rsidR="00F944EE" w:rsidRPr="009A7E00">
        <w:rPr>
          <w:rFonts w:hAnsi="Times New Roman" w:cs="Times New Roman"/>
          <w:color w:val="000000"/>
          <w:sz w:val="24"/>
          <w:szCs w:val="24"/>
          <w:lang w:val="ru-RU"/>
        </w:rPr>
        <w:t>реализова</w:t>
      </w:r>
      <w:r w:rsidR="004D6BF8">
        <w:rPr>
          <w:rFonts w:hAnsi="Times New Roman" w:cs="Times New Roman"/>
          <w:color w:val="000000"/>
          <w:sz w:val="24"/>
          <w:szCs w:val="24"/>
          <w:lang w:val="ru-RU"/>
        </w:rPr>
        <w:t xml:space="preserve">ла </w:t>
      </w:r>
      <w:r w:rsidR="00F944E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0F3C5C">
        <w:rPr>
          <w:rFonts w:hAnsi="Times New Roman" w:cs="Times New Roman"/>
          <w:color w:val="000000"/>
          <w:sz w:val="24"/>
          <w:szCs w:val="24"/>
          <w:lang w:val="ru-RU"/>
        </w:rPr>
        <w:t xml:space="preserve">11 </w:t>
      </w:r>
      <w:r w:rsidR="000F3C5C" w:rsidRPr="009A7E00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общеразвивающих программ по шести направленностям:</w:t>
      </w:r>
    </w:p>
    <w:p w:rsidR="00621B1F" w:rsidRPr="00535CC7" w:rsidRDefault="000F3C5C" w:rsidP="00C646EF">
      <w:pPr>
        <w:numPr>
          <w:ilvl w:val="0"/>
          <w:numId w:val="11"/>
        </w:numPr>
        <w:ind w:left="780" w:right="180"/>
        <w:rPr>
          <w:lang w:val="ru-RU"/>
        </w:rPr>
      </w:pPr>
      <w:r w:rsidRPr="00535CC7">
        <w:rPr>
          <w:rFonts w:hAnsi="Times New Roman" w:cs="Times New Roman"/>
          <w:color w:val="000000"/>
          <w:sz w:val="24"/>
          <w:szCs w:val="24"/>
          <w:lang w:val="ru-RU"/>
        </w:rPr>
        <w:t>художественное (</w:t>
      </w:r>
      <w:r w:rsidR="00535CC7" w:rsidRPr="00535CC7">
        <w:rPr>
          <w:rFonts w:hAnsi="Times New Roman" w:cs="Times New Roman"/>
          <w:color w:val="000000"/>
          <w:sz w:val="24"/>
          <w:szCs w:val="24"/>
          <w:lang w:val="ru-RU"/>
        </w:rPr>
        <w:t>Школьный театр)</w:t>
      </w:r>
    </w:p>
    <w:p w:rsidR="00535CC7" w:rsidRPr="00535CC7" w:rsidRDefault="00535CC7" w:rsidP="00C646EF">
      <w:pPr>
        <w:numPr>
          <w:ilvl w:val="0"/>
          <w:numId w:val="11"/>
        </w:numPr>
        <w:ind w:left="780" w:right="180"/>
        <w:rPr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физкультурно-</w:t>
      </w:r>
      <w:r w:rsidR="000F3C5C">
        <w:rPr>
          <w:rFonts w:hAnsi="Times New Roman" w:cs="Times New Roman"/>
          <w:color w:val="000000"/>
          <w:sz w:val="24"/>
          <w:szCs w:val="24"/>
          <w:lang w:val="ru-RU"/>
        </w:rPr>
        <w:t>спортивное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Спортивный клуб «Здоровое поколение», ОФП. Подвижные игры,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общеразвивающиеся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программа «Теннис»)</w:t>
      </w:r>
    </w:p>
    <w:p w:rsidR="00535CC7" w:rsidRDefault="00535CC7" w:rsidP="00C646EF">
      <w:pPr>
        <w:numPr>
          <w:ilvl w:val="0"/>
          <w:numId w:val="11"/>
        </w:numPr>
        <w:ind w:left="780" w:right="180"/>
        <w:rPr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социально-гуманитарное </w:t>
      </w:r>
      <w:r w:rsidRPr="00535CC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535CC7">
        <w:rPr>
          <w:sz w:val="24"/>
          <w:szCs w:val="24"/>
          <w:lang w:val="ru-RU"/>
        </w:rPr>
        <w:t>«Моя Россия – новые горизонты»</w:t>
      </w:r>
      <w:r>
        <w:rPr>
          <w:sz w:val="24"/>
          <w:szCs w:val="24"/>
          <w:lang w:val="ru-RU"/>
        </w:rPr>
        <w:t xml:space="preserve">, </w:t>
      </w:r>
      <w:r w:rsidRPr="00535CC7">
        <w:rPr>
          <w:sz w:val="24"/>
          <w:szCs w:val="24"/>
          <w:lang w:val="ru-RU"/>
        </w:rPr>
        <w:t>Разговоры о важном, Шахматы</w:t>
      </w:r>
      <w:r>
        <w:rPr>
          <w:sz w:val="24"/>
          <w:szCs w:val="24"/>
          <w:lang w:val="ru-RU"/>
        </w:rPr>
        <w:t>)</w:t>
      </w:r>
    </w:p>
    <w:p w:rsidR="00535CC7" w:rsidRDefault="00535CC7" w:rsidP="00C646EF">
      <w:pPr>
        <w:numPr>
          <w:ilvl w:val="0"/>
          <w:numId w:val="11"/>
        </w:numPr>
        <w:ind w:left="780" w:right="18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туристско-краеведческие (</w:t>
      </w:r>
      <w:r w:rsidRPr="00535CC7">
        <w:rPr>
          <w:sz w:val="24"/>
          <w:szCs w:val="24"/>
          <w:lang w:val="ru-RU"/>
        </w:rPr>
        <w:t>Культура родного края, История родного края</w:t>
      </w:r>
      <w:r>
        <w:rPr>
          <w:sz w:val="24"/>
          <w:szCs w:val="24"/>
          <w:lang w:val="ru-RU"/>
        </w:rPr>
        <w:t>)</w:t>
      </w:r>
    </w:p>
    <w:p w:rsidR="00535CC7" w:rsidRDefault="00535CC7" w:rsidP="00C646EF">
      <w:pPr>
        <w:numPr>
          <w:ilvl w:val="0"/>
          <w:numId w:val="11"/>
        </w:numPr>
        <w:ind w:left="780" w:right="18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естественно-научное (</w:t>
      </w:r>
      <w:r w:rsidR="004D6BF8" w:rsidRPr="004D6BF8">
        <w:rPr>
          <w:sz w:val="24"/>
          <w:szCs w:val="24"/>
          <w:lang w:val="ru-RU"/>
        </w:rPr>
        <w:t>Природа родного края</w:t>
      </w:r>
      <w:r w:rsidR="004D6BF8">
        <w:rPr>
          <w:sz w:val="24"/>
          <w:szCs w:val="24"/>
          <w:lang w:val="ru-RU"/>
        </w:rPr>
        <w:t>)</w:t>
      </w:r>
    </w:p>
    <w:p w:rsidR="00535CC7" w:rsidRPr="00535CC7" w:rsidRDefault="00535CC7" w:rsidP="00C646EF">
      <w:pPr>
        <w:numPr>
          <w:ilvl w:val="0"/>
          <w:numId w:val="11"/>
        </w:numPr>
        <w:ind w:left="780" w:right="18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техническое (</w:t>
      </w:r>
      <w:proofErr w:type="spellStart"/>
      <w:r w:rsidRPr="00535CC7">
        <w:rPr>
          <w:sz w:val="24"/>
          <w:szCs w:val="24"/>
        </w:rPr>
        <w:t>Робототехника</w:t>
      </w:r>
      <w:proofErr w:type="spellEnd"/>
      <w:r>
        <w:rPr>
          <w:sz w:val="24"/>
          <w:szCs w:val="24"/>
          <w:lang w:val="ru-RU"/>
        </w:rPr>
        <w:t>)</w:t>
      </w:r>
    </w:p>
    <w:p w:rsidR="00621B1F" w:rsidRPr="004E5B24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5B24">
        <w:rPr>
          <w:rFonts w:hAnsi="Times New Roman" w:cs="Times New Roman"/>
          <w:color w:val="000000"/>
          <w:sz w:val="24"/>
          <w:szCs w:val="24"/>
          <w:lang w:val="ru-RU"/>
        </w:rPr>
        <w:t xml:space="preserve">В 2023 году школа включилась в проект </w:t>
      </w:r>
      <w:proofErr w:type="spellStart"/>
      <w:r w:rsidRPr="004E5B2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E5B24">
        <w:rPr>
          <w:rFonts w:hAnsi="Times New Roman" w:cs="Times New Roman"/>
          <w:color w:val="000000"/>
          <w:sz w:val="24"/>
          <w:szCs w:val="24"/>
          <w:lang w:val="ru-RU"/>
        </w:rPr>
        <w:t xml:space="preserve"> «Школьный театр» (протокол </w:t>
      </w:r>
      <w:proofErr w:type="spellStart"/>
      <w:r w:rsidRPr="004E5B2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E5B24">
        <w:rPr>
          <w:rFonts w:hAnsi="Times New Roman" w:cs="Times New Roman"/>
          <w:color w:val="000000"/>
          <w:sz w:val="24"/>
          <w:szCs w:val="24"/>
          <w:lang w:val="ru-RU"/>
        </w:rPr>
        <w:t xml:space="preserve"> от 27.12.2021 № СК-31/06пр). В школе с 1 сентября 2023 года организовано объединение дополнительного </w:t>
      </w:r>
      <w:proofErr w:type="gramStart"/>
      <w:r w:rsidRPr="004E5B24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образования </w:t>
      </w:r>
      <w:r w:rsidR="004E5B24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gramEnd"/>
      <w:r w:rsidR="004E5B24">
        <w:rPr>
          <w:rFonts w:hAnsi="Times New Roman" w:cs="Times New Roman"/>
          <w:color w:val="000000"/>
          <w:sz w:val="24"/>
          <w:szCs w:val="24"/>
          <w:lang w:val="ru-RU"/>
        </w:rPr>
        <w:t>Школьный театр»</w:t>
      </w:r>
      <w:r w:rsidRPr="004E5B24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Разработана программа дополнительного образования</w:t>
      </w:r>
      <w:r w:rsidR="004E5B2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E5B24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Руководитель театральной студии – </w:t>
      </w:r>
      <w:r w:rsidR="00822747" w:rsidRPr="004E5B24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 </w:t>
      </w:r>
      <w:r w:rsidR="00822747">
        <w:rPr>
          <w:rFonts w:hAnsi="Times New Roman" w:cs="Times New Roman"/>
          <w:color w:val="000000"/>
          <w:sz w:val="24"/>
          <w:szCs w:val="24"/>
          <w:lang w:val="ru-RU"/>
        </w:rPr>
        <w:t>Никишина</w:t>
      </w:r>
      <w:r w:rsidR="004E5B24" w:rsidRPr="00822747">
        <w:rPr>
          <w:rFonts w:hAnsi="Times New Roman" w:cs="Times New Roman"/>
          <w:color w:val="000000"/>
          <w:sz w:val="24"/>
          <w:szCs w:val="24"/>
          <w:lang w:val="ru-RU"/>
        </w:rPr>
        <w:t xml:space="preserve"> Н.</w:t>
      </w:r>
      <w:r w:rsidR="00822747" w:rsidRPr="00822747">
        <w:rPr>
          <w:rFonts w:hAnsi="Times New Roman" w:cs="Times New Roman"/>
          <w:color w:val="000000"/>
          <w:sz w:val="24"/>
          <w:szCs w:val="24"/>
          <w:lang w:val="ru-RU"/>
        </w:rPr>
        <w:t>А.</w:t>
      </w:r>
      <w:r w:rsidR="004E5B24" w:rsidRPr="008227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5B24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Составлены план и график проведения занятий театральной студии. Созданы условия для организации образовательного процесса: выделены помещение и специальное оборудование – магнитофон с поддержкой </w:t>
      </w:r>
      <w:proofErr w:type="spellStart"/>
      <w:r w:rsidRPr="004E5B24">
        <w:rPr>
          <w:rFonts w:hAnsi="Times New Roman" w:cs="Times New Roman"/>
          <w:color w:val="000000"/>
          <w:sz w:val="24"/>
          <w:szCs w:val="24"/>
        </w:rPr>
        <w:t>mp</w:t>
      </w:r>
      <w:proofErr w:type="spellEnd"/>
      <w:r w:rsidRPr="004E5B24">
        <w:rPr>
          <w:rFonts w:hAnsi="Times New Roman" w:cs="Times New Roman"/>
          <w:color w:val="000000"/>
          <w:sz w:val="24"/>
          <w:szCs w:val="24"/>
          <w:lang w:val="ru-RU"/>
        </w:rPr>
        <w:t xml:space="preserve">3, </w:t>
      </w:r>
      <w:proofErr w:type="spellStart"/>
      <w:r w:rsidRPr="004E5B24">
        <w:rPr>
          <w:rFonts w:hAnsi="Times New Roman" w:cs="Times New Roman"/>
          <w:color w:val="000000"/>
          <w:sz w:val="24"/>
          <w:szCs w:val="24"/>
          <w:lang w:val="ru-RU"/>
        </w:rPr>
        <w:t>мультимедиапроектор</w:t>
      </w:r>
      <w:proofErr w:type="spellEnd"/>
      <w:r w:rsidRPr="004E5B24">
        <w:rPr>
          <w:rFonts w:hAnsi="Times New Roman" w:cs="Times New Roman"/>
          <w:color w:val="000000"/>
          <w:sz w:val="24"/>
          <w:szCs w:val="24"/>
          <w:lang w:val="ru-RU"/>
        </w:rPr>
        <w:t xml:space="preserve"> и экран, компьютер с возможностью просмотра </w:t>
      </w:r>
      <w:r w:rsidRPr="004E5B24">
        <w:rPr>
          <w:rFonts w:hAnsi="Times New Roman" w:cs="Times New Roman"/>
          <w:color w:val="000000"/>
          <w:sz w:val="24"/>
          <w:szCs w:val="24"/>
        </w:rPr>
        <w:t>CD</w:t>
      </w:r>
      <w:r w:rsidRPr="004E5B24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4E5B24">
        <w:rPr>
          <w:rFonts w:hAnsi="Times New Roman" w:cs="Times New Roman"/>
          <w:color w:val="000000"/>
          <w:sz w:val="24"/>
          <w:szCs w:val="24"/>
        </w:rPr>
        <w:t>DVD</w:t>
      </w:r>
      <w:r w:rsidRPr="004E5B24">
        <w:rPr>
          <w:rFonts w:hAnsi="Times New Roman" w:cs="Times New Roman"/>
          <w:color w:val="000000"/>
          <w:sz w:val="24"/>
          <w:szCs w:val="24"/>
          <w:lang w:val="ru-RU"/>
        </w:rPr>
        <w:t xml:space="preserve"> и выходом в интернет.</w:t>
      </w:r>
    </w:p>
    <w:p w:rsidR="0016238D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5B24">
        <w:rPr>
          <w:rFonts w:hAnsi="Times New Roman" w:cs="Times New Roman"/>
          <w:color w:val="000000"/>
          <w:sz w:val="24"/>
          <w:szCs w:val="24"/>
          <w:lang w:val="ru-RU"/>
        </w:rPr>
        <w:t xml:space="preserve">В первом полугодии 2023/24 учебного года в театральной студии </w:t>
      </w:r>
      <w:r w:rsidR="00E04750" w:rsidRPr="004E5B24">
        <w:rPr>
          <w:rFonts w:hAnsi="Times New Roman" w:cs="Times New Roman"/>
          <w:color w:val="000000"/>
          <w:sz w:val="24"/>
          <w:szCs w:val="24"/>
          <w:lang w:val="ru-RU"/>
        </w:rPr>
        <w:t xml:space="preserve">занимались </w:t>
      </w:r>
      <w:r w:rsidR="0016238D">
        <w:rPr>
          <w:rFonts w:hAnsi="Times New Roman" w:cs="Times New Roman"/>
          <w:color w:val="000000"/>
          <w:sz w:val="24"/>
          <w:szCs w:val="24"/>
          <w:lang w:val="ru-RU"/>
        </w:rPr>
        <w:t xml:space="preserve">две группы </w:t>
      </w:r>
      <w:r w:rsidR="00280237" w:rsidRPr="004E5B24">
        <w:rPr>
          <w:rFonts w:hAnsi="Times New Roman" w:cs="Times New Roman"/>
          <w:color w:val="000000"/>
          <w:sz w:val="24"/>
          <w:szCs w:val="24"/>
          <w:lang w:val="ru-RU"/>
        </w:rPr>
        <w:t>обучающи</w:t>
      </w:r>
      <w:r w:rsidR="00280237">
        <w:rPr>
          <w:rFonts w:hAnsi="Times New Roman" w:cs="Times New Roman"/>
          <w:color w:val="000000"/>
          <w:sz w:val="24"/>
          <w:szCs w:val="24"/>
          <w:lang w:val="ru-RU"/>
        </w:rPr>
        <w:t xml:space="preserve">хся </w:t>
      </w:r>
      <w:r w:rsidR="00280237" w:rsidRPr="004E5B24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4E5B2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16238D">
        <w:rPr>
          <w:rFonts w:hAnsi="Times New Roman" w:cs="Times New Roman"/>
          <w:color w:val="000000"/>
          <w:sz w:val="24"/>
          <w:szCs w:val="24"/>
          <w:lang w:val="ru-RU"/>
        </w:rPr>
        <w:t>4 класс</w:t>
      </w:r>
      <w:r w:rsidR="00087930">
        <w:rPr>
          <w:rFonts w:hAnsi="Times New Roman" w:cs="Times New Roman"/>
          <w:color w:val="000000"/>
          <w:sz w:val="24"/>
          <w:szCs w:val="24"/>
          <w:lang w:val="ru-RU"/>
        </w:rPr>
        <w:t xml:space="preserve">ов </w:t>
      </w:r>
      <w:r w:rsidR="0016238D">
        <w:rPr>
          <w:rFonts w:hAnsi="Times New Roman" w:cs="Times New Roman"/>
          <w:color w:val="000000"/>
          <w:sz w:val="24"/>
          <w:szCs w:val="24"/>
          <w:lang w:val="ru-RU"/>
        </w:rPr>
        <w:t xml:space="preserve">и 5- </w:t>
      </w:r>
      <w:r w:rsidRPr="004E5B24">
        <w:rPr>
          <w:rFonts w:hAnsi="Times New Roman" w:cs="Times New Roman"/>
          <w:color w:val="000000"/>
          <w:sz w:val="24"/>
          <w:szCs w:val="24"/>
          <w:lang w:val="ru-RU"/>
        </w:rPr>
        <w:t>11-х класс</w:t>
      </w:r>
      <w:r w:rsidR="00087930">
        <w:rPr>
          <w:rFonts w:hAnsi="Times New Roman" w:cs="Times New Roman"/>
          <w:color w:val="000000"/>
          <w:sz w:val="24"/>
          <w:szCs w:val="24"/>
          <w:lang w:val="ru-RU"/>
        </w:rPr>
        <w:t>ов.</w:t>
      </w:r>
    </w:p>
    <w:p w:rsidR="009A2615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 1 сентября 2023 года в рамках дополнительного образования организован школьный спортивный клуб «</w:t>
      </w:r>
      <w:r w:rsidR="005064E9">
        <w:rPr>
          <w:rFonts w:hAnsi="Times New Roman" w:cs="Times New Roman"/>
          <w:color w:val="000000"/>
          <w:sz w:val="24"/>
          <w:szCs w:val="24"/>
          <w:lang w:val="ru-RU"/>
        </w:rPr>
        <w:t>Здоровое поколение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5064E9">
        <w:rPr>
          <w:rFonts w:hAnsi="Times New Roman" w:cs="Times New Roman"/>
          <w:color w:val="000000"/>
          <w:sz w:val="24"/>
          <w:szCs w:val="24"/>
          <w:lang w:val="ru-RU"/>
        </w:rPr>
        <w:t xml:space="preserve">, ОФП. Подвижные игры», дополнительная </w:t>
      </w:r>
      <w:proofErr w:type="spellStart"/>
      <w:r w:rsidR="005064E9" w:rsidRPr="009A2615">
        <w:rPr>
          <w:rFonts w:hAnsi="Times New Roman" w:cs="Times New Roman"/>
          <w:color w:val="000000"/>
          <w:sz w:val="24"/>
          <w:szCs w:val="24"/>
          <w:lang w:val="ru-RU"/>
        </w:rPr>
        <w:t>общеразвивающиеся</w:t>
      </w:r>
      <w:proofErr w:type="spellEnd"/>
      <w:r w:rsidR="005064E9" w:rsidRPr="009A2615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программа «Теннис».</w:t>
      </w:r>
      <w:r w:rsidR="00802693">
        <w:rPr>
          <w:rFonts w:hAnsi="Times New Roman" w:cs="Times New Roman"/>
          <w:color w:val="000000"/>
          <w:sz w:val="24"/>
          <w:szCs w:val="24"/>
          <w:lang w:val="ru-RU"/>
        </w:rPr>
        <w:t xml:space="preserve"> Растет интерес к техническим и естественно-научным программам.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21B1F" w:rsidRPr="009A7E00" w:rsidRDefault="002802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 первом</w:t>
      </w:r>
      <w:r w:rsidR="000F7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A7E00" w:rsidRPr="009A7E00">
        <w:rPr>
          <w:rFonts w:hAnsi="Times New Roman" w:cs="Times New Roman"/>
          <w:color w:val="000000"/>
          <w:sz w:val="24"/>
          <w:szCs w:val="24"/>
          <w:lang w:val="ru-RU"/>
        </w:rPr>
        <w:t>полугодии</w:t>
      </w:r>
      <w:r w:rsidR="000F70F0" w:rsidRPr="000F70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F70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F70F0"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87930">
        <w:rPr>
          <w:rFonts w:hAnsi="Times New Roman" w:cs="Times New Roman"/>
          <w:color w:val="000000"/>
          <w:sz w:val="24"/>
          <w:szCs w:val="24"/>
          <w:lang w:val="ru-RU"/>
        </w:rPr>
        <w:t xml:space="preserve">спортивных </w:t>
      </w:r>
      <w:r w:rsidR="000F70F0">
        <w:rPr>
          <w:rFonts w:hAnsi="Times New Roman" w:cs="Times New Roman"/>
          <w:color w:val="000000"/>
          <w:sz w:val="24"/>
          <w:szCs w:val="24"/>
          <w:lang w:val="ru-RU"/>
        </w:rPr>
        <w:t>программах</w:t>
      </w:r>
      <w:r w:rsidR="009A7E00"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занято </w:t>
      </w:r>
      <w:r w:rsidR="00087930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C164B6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8026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164B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0F70F0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9A7E00"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школы.</w:t>
      </w:r>
    </w:p>
    <w:p w:rsidR="00621B1F" w:rsidRPr="009A7E00" w:rsidRDefault="009A7E00" w:rsidP="001151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Для успешной реализации </w:t>
      </w:r>
      <w:r w:rsidR="00E9060A">
        <w:rPr>
          <w:rFonts w:hAnsi="Times New Roman" w:cs="Times New Roman"/>
          <w:color w:val="000000"/>
          <w:sz w:val="24"/>
          <w:szCs w:val="24"/>
          <w:lang w:val="ru-RU"/>
        </w:rPr>
        <w:t xml:space="preserve">спортивных </w:t>
      </w:r>
      <w:r w:rsidR="00E9060A" w:rsidRPr="009A7E00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="00E9060A">
        <w:rPr>
          <w:rFonts w:hAnsi="Times New Roman" w:cs="Times New Roman"/>
          <w:color w:val="000000"/>
          <w:sz w:val="24"/>
          <w:szCs w:val="24"/>
          <w:lang w:val="ru-RU"/>
        </w:rPr>
        <w:t xml:space="preserve">ограмм </w:t>
      </w:r>
      <w:r w:rsidR="00E9060A" w:rsidRPr="009A7E00">
        <w:rPr>
          <w:rFonts w:hAnsi="Times New Roman" w:cs="Times New Roman"/>
          <w:color w:val="000000"/>
          <w:sz w:val="24"/>
          <w:szCs w:val="24"/>
          <w:lang w:val="ru-RU"/>
        </w:rPr>
        <w:t>имеется спортивный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зал, </w:t>
      </w:r>
      <w:r w:rsidR="00E9060A">
        <w:rPr>
          <w:rFonts w:hAnsi="Times New Roman" w:cs="Times New Roman"/>
          <w:color w:val="000000"/>
          <w:sz w:val="24"/>
          <w:szCs w:val="24"/>
          <w:lang w:val="ru-RU"/>
        </w:rPr>
        <w:t xml:space="preserve">спортивный инвентарь, который используется </w:t>
      </w:r>
      <w:r w:rsidR="00E9060A" w:rsidRPr="009A7E0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проведения спортивных соревнований с участием школьников</w:t>
      </w:r>
      <w:r w:rsidR="001151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510F6" w:rsidRPr="00B97396" w:rsidRDefault="009A7E00" w:rsidP="00B973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 дополнительного образования выполнены в полном объеме, повысился охват дополнительным образованием по сравнению с 2022 годом, качество дополнительного образования существенно повысилось.</w:t>
      </w:r>
    </w:p>
    <w:p w:rsidR="00621B1F" w:rsidRPr="00B97396" w:rsidRDefault="009A7E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3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 </w:t>
      </w:r>
      <w:proofErr w:type="spellStart"/>
      <w:r w:rsidRPr="00B973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антикоронавирусных</w:t>
      </w:r>
      <w:proofErr w:type="spellEnd"/>
      <w:r w:rsidRPr="00B973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мерах</w:t>
      </w:r>
    </w:p>
    <w:p w:rsidR="00621B1F" w:rsidRPr="00B97396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396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proofErr w:type="spellStart"/>
      <w:r w:rsidR="00482E3B" w:rsidRPr="00B97396">
        <w:rPr>
          <w:rFonts w:hAnsi="Times New Roman" w:cs="Times New Roman"/>
          <w:color w:val="000000"/>
          <w:sz w:val="24"/>
          <w:szCs w:val="24"/>
          <w:lang w:val="ru-RU"/>
        </w:rPr>
        <w:t>Бошинская</w:t>
      </w:r>
      <w:proofErr w:type="spellEnd"/>
      <w:r w:rsidR="00482E3B" w:rsidRPr="00B97396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B97396">
        <w:rPr>
          <w:rFonts w:hAnsi="Times New Roman" w:cs="Times New Roman"/>
          <w:color w:val="000000"/>
          <w:sz w:val="24"/>
          <w:szCs w:val="24"/>
          <w:lang w:val="ru-RU"/>
        </w:rPr>
        <w:t xml:space="preserve"> в течение 2023 года продолжала профилактику </w:t>
      </w:r>
      <w:proofErr w:type="spellStart"/>
      <w:r w:rsidRPr="00B97396">
        <w:rPr>
          <w:rFonts w:hAnsi="Times New Roman" w:cs="Times New Roman"/>
          <w:color w:val="000000"/>
          <w:sz w:val="24"/>
          <w:szCs w:val="24"/>
          <w:lang w:val="ru-RU"/>
        </w:rPr>
        <w:t>коронавируса</w:t>
      </w:r>
      <w:proofErr w:type="spellEnd"/>
      <w:r w:rsidRPr="00B97396">
        <w:rPr>
          <w:rFonts w:hAnsi="Times New Roman" w:cs="Times New Roman"/>
          <w:color w:val="000000"/>
          <w:sz w:val="24"/>
          <w:szCs w:val="24"/>
          <w:lang w:val="ru-RU"/>
        </w:rPr>
        <w:t xml:space="preserve">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образовательных </w:t>
      </w:r>
      <w:proofErr w:type="gramStart"/>
      <w:r w:rsidRPr="00B97396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организаций </w:t>
      </w:r>
      <w:r w:rsidR="00482E3B" w:rsidRPr="00B9739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="00482E3B" w:rsidRPr="00B973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396">
        <w:rPr>
          <w:rFonts w:hAnsi="Times New Roman" w:cs="Times New Roman"/>
          <w:color w:val="000000"/>
          <w:sz w:val="24"/>
          <w:szCs w:val="24"/>
          <w:lang w:val="ru-RU"/>
        </w:rPr>
        <w:t>Так, школа:</w:t>
      </w:r>
    </w:p>
    <w:p w:rsidR="00621B1F" w:rsidRPr="00B97396" w:rsidRDefault="009A7E00" w:rsidP="00C646E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396">
        <w:rPr>
          <w:rFonts w:hAnsi="Times New Roman" w:cs="Times New Roman"/>
          <w:color w:val="000000"/>
          <w:sz w:val="24"/>
          <w:szCs w:val="24"/>
          <w:lang w:val="ru-RU"/>
        </w:rPr>
        <w:t xml:space="preserve">закупила бесконтактные термометры, </w:t>
      </w:r>
      <w:proofErr w:type="spellStart"/>
      <w:r w:rsidRPr="00B97396">
        <w:rPr>
          <w:rFonts w:hAnsi="Times New Roman" w:cs="Times New Roman"/>
          <w:color w:val="000000"/>
          <w:sz w:val="24"/>
          <w:szCs w:val="24"/>
          <w:lang w:val="ru-RU"/>
        </w:rPr>
        <w:t>рециркуляторы</w:t>
      </w:r>
      <w:proofErr w:type="spellEnd"/>
      <w:r w:rsidRPr="00B97396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передвижные и настенные для </w:t>
      </w:r>
      <w:r w:rsidR="00482E3B" w:rsidRPr="00B97396">
        <w:rPr>
          <w:rFonts w:hAnsi="Times New Roman" w:cs="Times New Roman"/>
          <w:color w:val="000000"/>
          <w:sz w:val="24"/>
          <w:szCs w:val="24"/>
          <w:lang w:val="ru-RU"/>
        </w:rPr>
        <w:t>кабинетов, которые используются ежедневно</w:t>
      </w:r>
      <w:r w:rsidRPr="00B97396">
        <w:rPr>
          <w:rFonts w:hAnsi="Times New Roman" w:cs="Times New Roman"/>
          <w:color w:val="000000"/>
          <w:sz w:val="24"/>
          <w:szCs w:val="24"/>
          <w:lang w:val="ru-RU"/>
        </w:rPr>
        <w:t xml:space="preserve">, средства для антисептической обработки </w:t>
      </w:r>
      <w:proofErr w:type="gramStart"/>
      <w:r w:rsidRPr="00B97396">
        <w:rPr>
          <w:rFonts w:hAnsi="Times New Roman" w:cs="Times New Roman"/>
          <w:color w:val="000000"/>
          <w:sz w:val="24"/>
          <w:szCs w:val="24"/>
          <w:lang w:val="ru-RU"/>
        </w:rPr>
        <w:t xml:space="preserve">рук, </w:t>
      </w:r>
      <w:r w:rsidR="00482E3B" w:rsidRPr="00B973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396">
        <w:rPr>
          <w:rFonts w:hAnsi="Times New Roman" w:cs="Times New Roman"/>
          <w:color w:val="000000"/>
          <w:sz w:val="24"/>
          <w:szCs w:val="24"/>
          <w:lang w:val="ru-RU"/>
        </w:rPr>
        <w:t>маски</w:t>
      </w:r>
      <w:proofErr w:type="gramEnd"/>
      <w:r w:rsidRPr="00B97396">
        <w:rPr>
          <w:rFonts w:hAnsi="Times New Roman" w:cs="Times New Roman"/>
          <w:color w:val="000000"/>
          <w:sz w:val="24"/>
          <w:szCs w:val="24"/>
          <w:lang w:val="ru-RU"/>
        </w:rPr>
        <w:t xml:space="preserve"> медицинские, перчатки из расчета на два месяца;</w:t>
      </w:r>
    </w:p>
    <w:p w:rsidR="00B97396" w:rsidRPr="00B97396" w:rsidRDefault="009A7E00" w:rsidP="002F23F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396">
        <w:rPr>
          <w:rFonts w:hAnsi="Times New Roman" w:cs="Times New Roman"/>
          <w:color w:val="000000"/>
          <w:sz w:val="24"/>
          <w:szCs w:val="24"/>
          <w:lang w:val="ru-RU"/>
        </w:rPr>
        <w:t>разработала графики уборки, проветривания кабинетов, рекреаций</w:t>
      </w:r>
      <w:r w:rsidR="00482E3B" w:rsidRPr="00B973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1B1F" w:rsidRPr="00B97396" w:rsidRDefault="009A7E00" w:rsidP="00B9739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396">
        <w:rPr>
          <w:rFonts w:hAnsi="Times New Roman" w:cs="Times New Roman"/>
          <w:color w:val="000000"/>
          <w:sz w:val="24"/>
          <w:szCs w:val="24"/>
          <w:lang w:val="ru-RU"/>
        </w:rPr>
        <w:t xml:space="preserve">разместила на сайте МБОУ </w:t>
      </w:r>
      <w:proofErr w:type="spellStart"/>
      <w:r w:rsidR="00B97396" w:rsidRPr="00B97396">
        <w:rPr>
          <w:rFonts w:hAnsi="Times New Roman" w:cs="Times New Roman"/>
          <w:color w:val="000000"/>
          <w:sz w:val="24"/>
          <w:szCs w:val="24"/>
          <w:lang w:val="ru-RU"/>
        </w:rPr>
        <w:t>Бошинская</w:t>
      </w:r>
      <w:proofErr w:type="spellEnd"/>
      <w:r w:rsidR="00B97396" w:rsidRPr="00B97396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B97396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необходимую информацию об </w:t>
      </w:r>
      <w:proofErr w:type="spellStart"/>
      <w:r w:rsidRPr="00B97396">
        <w:rPr>
          <w:rFonts w:hAnsi="Times New Roman" w:cs="Times New Roman"/>
          <w:color w:val="000000"/>
          <w:sz w:val="24"/>
          <w:szCs w:val="24"/>
          <w:lang w:val="ru-RU"/>
        </w:rPr>
        <w:t>антикоронавирусных</w:t>
      </w:r>
      <w:proofErr w:type="spellEnd"/>
      <w:r w:rsidRPr="00B97396">
        <w:rPr>
          <w:rFonts w:hAnsi="Times New Roman" w:cs="Times New Roman"/>
          <w:color w:val="000000"/>
          <w:sz w:val="24"/>
          <w:szCs w:val="24"/>
          <w:lang w:val="ru-RU"/>
        </w:rPr>
        <w:t xml:space="preserve"> мерах, ссылки распространяли посредством социальных сетей.</w:t>
      </w:r>
    </w:p>
    <w:p w:rsidR="00B97396" w:rsidRPr="00282C6C" w:rsidRDefault="00B9739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21B1F" w:rsidRPr="009A7E00" w:rsidRDefault="009A7E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УЧЕБНОГО ПРОЦЕССА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Начало учебного года – 1 сентября, окончание – 25 мая.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Продолжительность учебного года: </w:t>
      </w:r>
      <w:r w:rsidRPr="002364F9">
        <w:rPr>
          <w:rFonts w:hAnsi="Times New Roman" w:cs="Times New Roman"/>
          <w:color w:val="000000"/>
          <w:sz w:val="24"/>
          <w:szCs w:val="24"/>
          <w:lang w:val="ru-RU"/>
        </w:rPr>
        <w:t>1-е классы</w:t>
      </w:r>
      <w:r w:rsidRPr="002364F9">
        <w:rPr>
          <w:rFonts w:hAnsi="Times New Roman" w:cs="Times New Roman"/>
          <w:color w:val="000000"/>
          <w:sz w:val="24"/>
          <w:szCs w:val="24"/>
        </w:rPr>
        <w:t> </w:t>
      </w:r>
      <w:r w:rsidRPr="002364F9">
        <w:rPr>
          <w:rFonts w:hAnsi="Times New Roman" w:cs="Times New Roman"/>
          <w:color w:val="000000"/>
          <w:sz w:val="24"/>
          <w:szCs w:val="24"/>
          <w:lang w:val="ru-RU"/>
        </w:rPr>
        <w:t>– 33 недели, 2–8-е классы –</w:t>
      </w:r>
      <w:r w:rsidRPr="002364F9">
        <w:rPr>
          <w:rFonts w:hAnsi="Times New Roman" w:cs="Times New Roman"/>
          <w:color w:val="000000"/>
          <w:sz w:val="24"/>
          <w:szCs w:val="24"/>
        </w:rPr>
        <w:t> </w:t>
      </w:r>
      <w:r w:rsidRPr="002364F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7D740E" w:rsidRPr="002364F9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2364F9">
        <w:rPr>
          <w:rFonts w:hAnsi="Times New Roman" w:cs="Times New Roman"/>
          <w:color w:val="000000"/>
          <w:sz w:val="24"/>
          <w:szCs w:val="24"/>
          <w:lang w:val="ru-RU"/>
        </w:rPr>
        <w:t xml:space="preserve"> недели,</w:t>
      </w:r>
      <w:r w:rsidRPr="002364F9">
        <w:rPr>
          <w:rFonts w:hAnsi="Times New Roman" w:cs="Times New Roman"/>
          <w:color w:val="000000"/>
          <w:sz w:val="24"/>
          <w:szCs w:val="24"/>
        </w:rPr>
        <w:t> </w:t>
      </w:r>
      <w:r w:rsidRPr="002364F9">
        <w:rPr>
          <w:rFonts w:hAnsi="Times New Roman" w:cs="Times New Roman"/>
          <w:color w:val="000000"/>
          <w:sz w:val="24"/>
          <w:szCs w:val="24"/>
          <w:lang w:val="ru-RU"/>
        </w:rPr>
        <w:t>9-е и 11-е классы –</w:t>
      </w:r>
      <w:r w:rsidRPr="002364F9">
        <w:rPr>
          <w:rFonts w:hAnsi="Times New Roman" w:cs="Times New Roman"/>
          <w:color w:val="000000"/>
          <w:sz w:val="24"/>
          <w:szCs w:val="24"/>
        </w:rPr>
        <w:t> </w:t>
      </w:r>
      <w:r w:rsidRPr="002364F9">
        <w:rPr>
          <w:rFonts w:hAnsi="Times New Roman" w:cs="Times New Roman"/>
          <w:color w:val="000000"/>
          <w:sz w:val="24"/>
          <w:szCs w:val="24"/>
          <w:lang w:val="ru-RU"/>
        </w:rPr>
        <w:t>по окончании ГИА.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уроков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45 минут.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осуществляется по пятидневной учебной неделе для 1</w:t>
      </w:r>
      <w:r w:rsidR="00D303E8">
        <w:rPr>
          <w:rFonts w:hAnsi="Times New Roman" w:cs="Times New Roman"/>
          <w:color w:val="000000"/>
          <w:sz w:val="24"/>
          <w:szCs w:val="24"/>
          <w:lang w:val="ru-RU"/>
        </w:rPr>
        <w:t>-11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-х классов. Занятия проводятся в </w:t>
      </w:r>
      <w:r w:rsidR="00D303E8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смен</w:t>
      </w:r>
      <w:r w:rsidR="00D303E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обучающихся </w:t>
      </w:r>
      <w:r w:rsidR="002E604D">
        <w:rPr>
          <w:rFonts w:hAnsi="Times New Roman" w:cs="Times New Roman"/>
          <w:color w:val="000000"/>
          <w:sz w:val="24"/>
          <w:szCs w:val="24"/>
          <w:lang w:val="ru-RU"/>
        </w:rPr>
        <w:t>1-11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-х классов.</w:t>
      </w:r>
    </w:p>
    <w:p w:rsidR="00621B1F" w:rsidRDefault="009A7E00">
      <w:pPr>
        <w:rPr>
          <w:rFonts w:hAnsi="Times New Roman" w:cs="Times New Roman"/>
          <w:color w:val="000000"/>
          <w:sz w:val="24"/>
          <w:szCs w:val="24"/>
        </w:rPr>
      </w:pPr>
      <w:r w:rsidRPr="002710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</w:t>
      </w:r>
      <w:r w:rsidR="00B664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2710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Режим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60"/>
        <w:gridCol w:w="1422"/>
        <w:gridCol w:w="3869"/>
        <w:gridCol w:w="1805"/>
        <w:gridCol w:w="1787"/>
      </w:tblGrid>
      <w:tr w:rsidR="00621B1F" w:rsidRPr="00282C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B1F" w:rsidRDefault="009A7E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B1F" w:rsidRDefault="009A7E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смен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B1F" w:rsidRDefault="009A7E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B1F" w:rsidRPr="009A7E00" w:rsidRDefault="009A7E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1B1F" w:rsidRPr="009A7E00" w:rsidRDefault="009A7E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621B1F" w:rsidTr="00B97396">
        <w:trPr>
          <w:trHeight w:val="11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Ступенчатый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621B1F" w:rsidRDefault="009A7E00" w:rsidP="00B97396">
            <w:pPr>
              <w:numPr>
                <w:ilvl w:val="0"/>
                <w:numId w:val="13"/>
              </w:numPr>
              <w:tabs>
                <w:tab w:val="clear" w:pos="720"/>
                <w:tab w:val="num" w:pos="420"/>
              </w:tabs>
              <w:ind w:left="2430" w:right="180" w:hanging="2338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621B1F" w:rsidRDefault="009A7E00" w:rsidP="00B97396">
            <w:pPr>
              <w:numPr>
                <w:ilvl w:val="0"/>
                <w:numId w:val="13"/>
              </w:numPr>
              <w:tabs>
                <w:tab w:val="clear" w:pos="720"/>
                <w:tab w:val="num" w:pos="420"/>
              </w:tabs>
              <w:ind w:left="2430" w:right="180" w:hanging="2338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D740E" w:rsidRDefault="009A7E00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7D7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Начало учебных занятий – 8 ч 30 мин.</w:t>
      </w:r>
    </w:p>
    <w:p w:rsidR="00621B1F" w:rsidRPr="009A7E00" w:rsidRDefault="00E71B6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="009A7E00"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СОДЕРЖАНИЕ И КАЧЕСТВО ПОДГОТОВКИ ОБУЧАЮЩИХСЯ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Проведен анализ успеваемости и качества знаний по итогам 202</w:t>
      </w:r>
      <w:r w:rsidR="00623478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62347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учебного года.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Статистические данные свидетельствуют об успешном освоении обучающимися основных образовательных программ.</w:t>
      </w:r>
    </w:p>
    <w:p w:rsidR="00621B1F" w:rsidRPr="00B6646C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64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</w:t>
      </w:r>
      <w:r w:rsidR="00B664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B664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Статистика показателей за 2022/23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664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44"/>
        <w:gridCol w:w="7502"/>
        <w:gridCol w:w="1497"/>
      </w:tblGrid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C6C" w:rsidRDefault="009A7E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2022/23</w:t>
            </w:r>
          </w:p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621B1F" w:rsidRPr="0027107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 (для 2022/23),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9E4756" w:rsidRDefault="00AC07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621B1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2E228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AC072E" w:rsidRDefault="00AC072E" w:rsidP="003125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125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621B1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AC072E" w:rsidRDefault="00AC072E" w:rsidP="003125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3125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621B1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AC072E" w:rsidRDefault="00AC07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21B1F" w:rsidRPr="002E228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54453F" w:rsidRDefault="002470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621B1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54453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621B1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621B1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621B1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621B1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621B1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621B1F" w:rsidRPr="00282C6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2E228F" w:rsidRDefault="00621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21B1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2E228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6F44CB" w:rsidRDefault="006F44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621B1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6F44CB" w:rsidRDefault="006F44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:rsidR="007E777D" w:rsidRPr="00B97396" w:rsidRDefault="009A7E00" w:rsidP="00B973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</w:t>
      </w:r>
      <w:r w:rsidR="003F5A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621B1F" w:rsidRPr="009A7E00" w:rsidRDefault="009A7E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621B1F" w:rsidRDefault="009A7E00">
      <w:pPr>
        <w:rPr>
          <w:rFonts w:hAnsi="Times New Roman" w:cs="Times New Roman"/>
          <w:color w:val="000000"/>
          <w:sz w:val="24"/>
          <w:szCs w:val="24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</w:t>
      </w:r>
      <w:r w:rsidR="00B664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Результаты освоения учащимися программы начального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 2023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41"/>
        <w:gridCol w:w="1044"/>
        <w:gridCol w:w="819"/>
        <w:gridCol w:w="744"/>
        <w:gridCol w:w="1040"/>
        <w:gridCol w:w="607"/>
        <w:gridCol w:w="823"/>
        <w:gridCol w:w="330"/>
        <w:gridCol w:w="791"/>
        <w:gridCol w:w="330"/>
        <w:gridCol w:w="791"/>
        <w:gridCol w:w="330"/>
        <w:gridCol w:w="884"/>
        <w:gridCol w:w="369"/>
      </w:tblGrid>
      <w:tr w:rsidR="00621B1F" w:rsidTr="00B97396">
        <w:tc>
          <w:tcPr>
            <w:tcW w:w="8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9A7E00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lastRenderedPageBreak/>
              <w:t>Классы</w:t>
            </w:r>
            <w:proofErr w:type="spellEnd"/>
          </w:p>
        </w:tc>
        <w:tc>
          <w:tcPr>
            <w:tcW w:w="10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9A7E00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Всего</w:t>
            </w:r>
            <w:proofErr w:type="spellEnd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учащихся</w:t>
            </w:r>
            <w:proofErr w:type="spellEnd"/>
          </w:p>
        </w:tc>
        <w:tc>
          <w:tcPr>
            <w:tcW w:w="15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9A7E00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Из</w:t>
            </w:r>
            <w:proofErr w:type="spellEnd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них</w:t>
            </w:r>
            <w:proofErr w:type="spellEnd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успевают</w:t>
            </w:r>
            <w:proofErr w:type="spellEnd"/>
          </w:p>
        </w:tc>
        <w:tc>
          <w:tcPr>
            <w:tcW w:w="2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9A7E00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Окончили</w:t>
            </w:r>
            <w:proofErr w:type="spellEnd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год</w:t>
            </w:r>
            <w:proofErr w:type="spellEnd"/>
          </w:p>
        </w:tc>
        <w:tc>
          <w:tcPr>
            <w:tcW w:w="22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9A7E00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Не</w:t>
            </w:r>
            <w:proofErr w:type="spellEnd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успевают</w:t>
            </w:r>
            <w:proofErr w:type="spellEnd"/>
          </w:p>
        </w:tc>
        <w:tc>
          <w:tcPr>
            <w:tcW w:w="1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9A7E00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Переведены</w:t>
            </w:r>
            <w:proofErr w:type="spellEnd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условно</w:t>
            </w:r>
            <w:proofErr w:type="spellEnd"/>
          </w:p>
        </w:tc>
      </w:tr>
      <w:tr w:rsidR="00621B1F" w:rsidTr="00B97396"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621B1F">
            <w:pPr>
              <w:ind w:left="75" w:right="75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0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621B1F">
            <w:pPr>
              <w:ind w:left="75" w:right="75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621B1F">
            <w:pPr>
              <w:ind w:left="75" w:right="75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9A7E00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Всего</w:t>
            </w:r>
            <w:proofErr w:type="spellEnd"/>
          </w:p>
        </w:tc>
        <w:tc>
          <w:tcPr>
            <w:tcW w:w="22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621B1F">
            <w:pPr>
              <w:ind w:left="75" w:right="75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621B1F">
            <w:pPr>
              <w:ind w:left="75" w:right="75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9A7E00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Из</w:t>
            </w:r>
            <w:proofErr w:type="spellEnd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них</w:t>
            </w:r>
            <w:proofErr w:type="spellEnd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 н/а</w:t>
            </w:r>
          </w:p>
        </w:tc>
      </w:tr>
      <w:tr w:rsidR="00B97396" w:rsidTr="00B97396"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396" w:rsidRDefault="009A7E00">
            <w:pPr>
              <w:rPr>
                <w:rFonts w:hAnsi="Times New Roman" w:cs="Times New Roman"/>
                <w:b/>
                <w:bCs/>
                <w:color w:val="000000"/>
                <w:sz w:val="18"/>
                <w:szCs w:val="24"/>
              </w:rPr>
            </w:pP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18"/>
                <w:szCs w:val="24"/>
              </w:rPr>
              <w:t>Кол</w:t>
            </w:r>
            <w:proofErr w:type="spellEnd"/>
          </w:p>
          <w:p w:rsidR="00621B1F" w:rsidRPr="00B97396" w:rsidRDefault="009A7E00">
            <w:pPr>
              <w:rPr>
                <w:rFonts w:hAnsi="Times New Roman" w:cs="Times New Roman"/>
                <w:color w:val="000000"/>
                <w:sz w:val="18"/>
                <w:szCs w:val="24"/>
              </w:rPr>
            </w:pP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18"/>
                <w:szCs w:val="24"/>
              </w:rPr>
              <w:t>ичес</w:t>
            </w:r>
            <w:r w:rsidR="00B97396" w:rsidRPr="00B97396">
              <w:rPr>
                <w:rFonts w:hAnsi="Times New Roman" w:cs="Times New Roman"/>
                <w:b/>
                <w:bCs/>
                <w:color w:val="000000"/>
                <w:sz w:val="18"/>
                <w:szCs w:val="24"/>
              </w:rPr>
              <w:t>тв</w:t>
            </w:r>
            <w:proofErr w:type="spellEnd"/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9A7E00">
            <w:pPr>
              <w:rPr>
                <w:rFonts w:hAnsi="Times New Roman" w:cs="Times New Roman"/>
                <w:color w:val="000000"/>
                <w:sz w:val="18"/>
                <w:szCs w:val="24"/>
              </w:rPr>
            </w:pPr>
            <w:r w:rsidRPr="00B97396">
              <w:rPr>
                <w:rFonts w:hAnsi="Times New Roman" w:cs="Times New Roman"/>
                <w:b/>
                <w:bCs/>
                <w:color w:val="000000"/>
                <w:sz w:val="18"/>
                <w:szCs w:val="24"/>
              </w:rPr>
              <w:t>%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9A7E00">
            <w:pPr>
              <w:rPr>
                <w:rFonts w:hAnsi="Times New Roman" w:cs="Times New Roman"/>
                <w:color w:val="000000"/>
                <w:sz w:val="18"/>
                <w:szCs w:val="24"/>
              </w:rPr>
            </w:pPr>
            <w:r w:rsidRPr="00B97396">
              <w:rPr>
                <w:rFonts w:hAnsi="Times New Roman" w:cs="Times New Roman"/>
                <w:b/>
                <w:bCs/>
                <w:color w:val="000000"/>
                <w:sz w:val="18"/>
                <w:szCs w:val="24"/>
              </w:rPr>
              <w:t xml:space="preserve">с </w:t>
            </w: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18"/>
                <w:szCs w:val="24"/>
              </w:rPr>
              <w:t>отметками</w:t>
            </w:r>
            <w:proofErr w:type="spellEnd"/>
            <w:r w:rsidRPr="00B97396">
              <w:rPr>
                <w:rFonts w:hAnsi="Times New Roman" w:cs="Times New Roman"/>
                <w:b/>
                <w:bCs/>
                <w:color w:val="000000"/>
                <w:sz w:val="18"/>
                <w:szCs w:val="24"/>
              </w:rPr>
              <w:t xml:space="preserve"> «4» и «5»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9A7E00">
            <w:pPr>
              <w:rPr>
                <w:rFonts w:hAnsi="Times New Roman" w:cs="Times New Roman"/>
                <w:color w:val="000000"/>
                <w:sz w:val="18"/>
                <w:szCs w:val="24"/>
              </w:rPr>
            </w:pPr>
            <w:r w:rsidRPr="00B97396">
              <w:rPr>
                <w:rFonts w:hAnsi="Times New Roman" w:cs="Times New Roman"/>
                <w:b/>
                <w:bCs/>
                <w:color w:val="000000"/>
                <w:sz w:val="18"/>
                <w:szCs w:val="24"/>
              </w:rPr>
              <w:t>%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9A7E00">
            <w:pPr>
              <w:rPr>
                <w:rFonts w:hAnsi="Times New Roman" w:cs="Times New Roman"/>
                <w:color w:val="000000"/>
                <w:sz w:val="18"/>
                <w:szCs w:val="24"/>
              </w:rPr>
            </w:pPr>
            <w:r w:rsidRPr="00B97396">
              <w:rPr>
                <w:rFonts w:hAnsi="Times New Roman" w:cs="Times New Roman"/>
                <w:b/>
                <w:bCs/>
                <w:color w:val="000000"/>
                <w:sz w:val="18"/>
                <w:szCs w:val="24"/>
              </w:rPr>
              <w:t xml:space="preserve">с </w:t>
            </w: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18"/>
                <w:szCs w:val="24"/>
              </w:rPr>
              <w:t>отметками</w:t>
            </w:r>
            <w:proofErr w:type="spellEnd"/>
            <w:r w:rsidRPr="00B97396">
              <w:rPr>
                <w:rFonts w:hAnsi="Times New Roman" w:cs="Times New Roman"/>
                <w:b/>
                <w:bCs/>
                <w:color w:val="000000"/>
                <w:sz w:val="18"/>
                <w:szCs w:val="24"/>
              </w:rPr>
              <w:t xml:space="preserve"> «5»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9A7E00">
            <w:pPr>
              <w:rPr>
                <w:rFonts w:hAnsi="Times New Roman" w:cs="Times New Roman"/>
                <w:color w:val="000000"/>
                <w:sz w:val="18"/>
                <w:szCs w:val="24"/>
              </w:rPr>
            </w:pPr>
            <w:r w:rsidRPr="00B97396">
              <w:rPr>
                <w:rFonts w:hAnsi="Times New Roman" w:cs="Times New Roman"/>
                <w:b/>
                <w:bCs/>
                <w:color w:val="000000"/>
                <w:sz w:val="18"/>
                <w:szCs w:val="24"/>
              </w:rPr>
              <w:t>%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396" w:rsidRDefault="009A7E00">
            <w:pPr>
              <w:rPr>
                <w:rFonts w:hAnsi="Times New Roman" w:cs="Times New Roman"/>
                <w:b/>
                <w:bCs/>
                <w:color w:val="000000"/>
                <w:sz w:val="18"/>
                <w:szCs w:val="24"/>
              </w:rPr>
            </w:pP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18"/>
                <w:szCs w:val="24"/>
              </w:rPr>
              <w:t>Кол</w:t>
            </w:r>
            <w:proofErr w:type="spellEnd"/>
          </w:p>
          <w:p w:rsidR="00621B1F" w:rsidRPr="00B97396" w:rsidRDefault="009A7E00">
            <w:pPr>
              <w:rPr>
                <w:rFonts w:hAnsi="Times New Roman" w:cs="Times New Roman"/>
                <w:color w:val="000000"/>
                <w:sz w:val="18"/>
                <w:szCs w:val="24"/>
              </w:rPr>
            </w:pP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18"/>
                <w:szCs w:val="24"/>
              </w:rPr>
              <w:t>ичество</w:t>
            </w:r>
            <w:proofErr w:type="spellEnd"/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9A7E00">
            <w:pPr>
              <w:rPr>
                <w:rFonts w:hAnsi="Times New Roman" w:cs="Times New Roman"/>
                <w:color w:val="000000"/>
                <w:sz w:val="18"/>
                <w:szCs w:val="24"/>
              </w:rPr>
            </w:pPr>
            <w:r w:rsidRPr="00B97396">
              <w:rPr>
                <w:rFonts w:hAnsi="Times New Roman" w:cs="Times New Roman"/>
                <w:b/>
                <w:bCs/>
                <w:color w:val="000000"/>
                <w:sz w:val="18"/>
                <w:szCs w:val="24"/>
              </w:rPr>
              <w:t>%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396" w:rsidRDefault="009A7E00">
            <w:pPr>
              <w:rPr>
                <w:rFonts w:hAnsi="Times New Roman" w:cs="Times New Roman"/>
                <w:b/>
                <w:bCs/>
                <w:color w:val="000000"/>
                <w:sz w:val="18"/>
                <w:szCs w:val="24"/>
              </w:rPr>
            </w:pP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18"/>
                <w:szCs w:val="24"/>
              </w:rPr>
              <w:t>Кол</w:t>
            </w:r>
            <w:proofErr w:type="spellEnd"/>
          </w:p>
          <w:p w:rsidR="00621B1F" w:rsidRPr="00B97396" w:rsidRDefault="009A7E00">
            <w:pPr>
              <w:rPr>
                <w:rFonts w:hAnsi="Times New Roman" w:cs="Times New Roman"/>
                <w:color w:val="000000"/>
                <w:sz w:val="18"/>
                <w:szCs w:val="24"/>
              </w:rPr>
            </w:pP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18"/>
                <w:szCs w:val="24"/>
              </w:rPr>
              <w:t>ичество</w:t>
            </w:r>
            <w:proofErr w:type="spellEnd"/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9A7E00">
            <w:pPr>
              <w:rPr>
                <w:rFonts w:hAnsi="Times New Roman" w:cs="Times New Roman"/>
                <w:color w:val="000000"/>
                <w:sz w:val="18"/>
                <w:szCs w:val="24"/>
              </w:rPr>
            </w:pPr>
            <w:r w:rsidRPr="00B97396">
              <w:rPr>
                <w:rFonts w:hAnsi="Times New Roman" w:cs="Times New Roman"/>
                <w:b/>
                <w:bCs/>
                <w:color w:val="000000"/>
                <w:sz w:val="18"/>
                <w:szCs w:val="24"/>
              </w:rPr>
              <w:t>%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396" w:rsidRDefault="009A7E00">
            <w:pPr>
              <w:rPr>
                <w:rFonts w:hAnsi="Times New Roman" w:cs="Times New Roman"/>
                <w:b/>
                <w:bCs/>
                <w:color w:val="000000"/>
                <w:sz w:val="18"/>
                <w:szCs w:val="24"/>
              </w:rPr>
            </w:pP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18"/>
                <w:szCs w:val="24"/>
              </w:rPr>
              <w:t>Кол</w:t>
            </w:r>
            <w:proofErr w:type="spellEnd"/>
          </w:p>
          <w:p w:rsidR="00621B1F" w:rsidRPr="00B97396" w:rsidRDefault="009A7E00">
            <w:pPr>
              <w:rPr>
                <w:rFonts w:hAnsi="Times New Roman" w:cs="Times New Roman"/>
                <w:color w:val="000000"/>
                <w:sz w:val="18"/>
                <w:szCs w:val="24"/>
              </w:rPr>
            </w:pP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18"/>
                <w:szCs w:val="24"/>
              </w:rPr>
              <w:t>ичество</w:t>
            </w:r>
            <w:proofErr w:type="spellEnd"/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9A7E00">
            <w:pPr>
              <w:rPr>
                <w:rFonts w:hAnsi="Times New Roman" w:cs="Times New Roman"/>
                <w:color w:val="000000"/>
                <w:sz w:val="18"/>
                <w:szCs w:val="24"/>
              </w:rPr>
            </w:pPr>
            <w:r w:rsidRPr="00B97396">
              <w:rPr>
                <w:rFonts w:hAnsi="Times New Roman" w:cs="Times New Roman"/>
                <w:b/>
                <w:bCs/>
                <w:color w:val="000000"/>
                <w:sz w:val="18"/>
                <w:szCs w:val="24"/>
              </w:rPr>
              <w:t>%</w:t>
            </w:r>
          </w:p>
        </w:tc>
      </w:tr>
      <w:tr w:rsidR="00B97396" w:rsidTr="00B97396"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6664DB" w:rsidRDefault="006664DB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24CF6" w:rsidRDefault="00E24CF6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24CF6" w:rsidRDefault="00E24CF6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24CF6" w:rsidRDefault="00D10D1B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65AA2" w:rsidRDefault="00365AA2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24CF6" w:rsidRDefault="00E24CF6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65AA2" w:rsidRDefault="00365AA2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65AA2" w:rsidRDefault="00365AA2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65AA2" w:rsidRDefault="00365AA2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65AA2" w:rsidRDefault="00365AA2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65AA2" w:rsidRDefault="00365AA2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65AA2" w:rsidRDefault="00365AA2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97396" w:rsidTr="00B97396"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E4EA0" w:rsidRDefault="004E4EA0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1E3622" w:rsidRDefault="001E3622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F37033" w:rsidRDefault="00F37033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F37033" w:rsidRDefault="00F37033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6D2A5B" w:rsidRDefault="006D2A5B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F37033" w:rsidRDefault="00F37033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65AA2" w:rsidRDefault="00365AA2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65AA2" w:rsidRDefault="00365AA2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65AA2" w:rsidRDefault="00365AA2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65AA2" w:rsidRDefault="00365AA2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65AA2" w:rsidRDefault="00365AA2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65AA2" w:rsidRDefault="00365AA2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97396" w:rsidTr="00B97396"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E4EA0" w:rsidRDefault="004A5372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A5372" w:rsidRDefault="004A5372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A5372" w:rsidRDefault="004A5372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334B6" w:rsidRDefault="007334B6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06348F" w:rsidRDefault="0006348F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334B6" w:rsidRDefault="007334B6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6D2A5B" w:rsidRDefault="006D2A5B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6D2A5B" w:rsidRDefault="006D2A5B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6D2A5B" w:rsidRDefault="006D2A5B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6D2A5B" w:rsidRDefault="006D2A5B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6D2A5B" w:rsidRDefault="006D2A5B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6D2A5B" w:rsidRDefault="006D2A5B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97396" w:rsidTr="00B97396"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7396">
              <w:rPr>
                <w:rFonts w:hAnsi="Times New Roman" w:cs="Times New Roman"/>
                <w:color w:val="000000"/>
                <w:szCs w:val="24"/>
              </w:rPr>
              <w:t>Итого</w:t>
            </w:r>
            <w:proofErr w:type="spellEnd"/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E4EA0" w:rsidRDefault="004E4EA0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33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334B6" w:rsidRDefault="007334B6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334B6" w:rsidRDefault="007334B6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65AA2" w:rsidRDefault="00D10D1B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C1145" w:rsidRDefault="009C1145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365AA2" w:rsidRDefault="00365AA2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851643" w:rsidRDefault="00851643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851643" w:rsidRDefault="00851643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851643" w:rsidRDefault="00851643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851643" w:rsidRDefault="00851643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851643" w:rsidRDefault="00851643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851643" w:rsidRDefault="00851643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8C4BC3" w:rsidRDefault="008708A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2023 году р</w:t>
      </w:r>
      <w:r w:rsidR="009A7E00" w:rsidRPr="00B3139F">
        <w:rPr>
          <w:rFonts w:hAnsi="Times New Roman" w:cs="Times New Roman"/>
          <w:color w:val="000000"/>
          <w:sz w:val="24"/>
          <w:szCs w:val="24"/>
          <w:lang w:val="ru-RU"/>
        </w:rPr>
        <w:t>езультат</w:t>
      </w:r>
      <w:r w:rsidR="00787C65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="009A7E00" w:rsidRPr="00B3139F">
        <w:rPr>
          <w:rFonts w:hAnsi="Times New Roman" w:cs="Times New Roman"/>
          <w:color w:val="000000"/>
          <w:sz w:val="24"/>
          <w:szCs w:val="24"/>
          <w:lang w:val="ru-RU"/>
        </w:rPr>
        <w:t xml:space="preserve"> освоения обучающимися программы начального общего образования по показателю «успеваемость»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составил 100%, качество знаний 46,16 </w:t>
      </w:r>
      <w:r w:rsidR="008C4BC3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8C4BC3" w:rsidRPr="00B3139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20680E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средний балл 3.46</w:t>
      </w:r>
      <w:r w:rsidR="008C4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21B1F" w:rsidRDefault="009A7E00">
      <w:pPr>
        <w:rPr>
          <w:rFonts w:hAnsi="Times New Roman" w:cs="Times New Roman"/>
          <w:color w:val="000000"/>
          <w:sz w:val="24"/>
          <w:szCs w:val="24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</w:t>
      </w:r>
      <w:r w:rsidR="00B664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Результаты освоения учащимися программы основного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 2023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41"/>
        <w:gridCol w:w="732"/>
        <w:gridCol w:w="863"/>
        <w:gridCol w:w="512"/>
        <w:gridCol w:w="1139"/>
        <w:gridCol w:w="450"/>
        <w:gridCol w:w="1139"/>
        <w:gridCol w:w="390"/>
        <w:gridCol w:w="862"/>
        <w:gridCol w:w="350"/>
        <w:gridCol w:w="862"/>
        <w:gridCol w:w="350"/>
        <w:gridCol w:w="891"/>
        <w:gridCol w:w="362"/>
      </w:tblGrid>
      <w:tr w:rsidR="00621B1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9A7E00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396" w:rsidRDefault="009A7E00">
            <w:pPr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</w:pP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Всего</w:t>
            </w:r>
            <w:proofErr w:type="spellEnd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уча</w:t>
            </w:r>
            <w:proofErr w:type="spellEnd"/>
          </w:p>
          <w:p w:rsidR="00621B1F" w:rsidRPr="00B97396" w:rsidRDefault="009A7E00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щихся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9A7E00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Из</w:t>
            </w:r>
            <w:proofErr w:type="spellEnd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них</w:t>
            </w:r>
            <w:proofErr w:type="spellEnd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9A7E00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Окончили</w:t>
            </w:r>
            <w:proofErr w:type="spellEnd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9A7E00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Не</w:t>
            </w:r>
            <w:proofErr w:type="spellEnd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9A7E00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Переведены</w:t>
            </w:r>
            <w:proofErr w:type="spellEnd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условно</w:t>
            </w:r>
            <w:proofErr w:type="spellEnd"/>
          </w:p>
        </w:tc>
      </w:tr>
      <w:tr w:rsidR="00621B1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621B1F">
            <w:pPr>
              <w:ind w:left="75" w:right="75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621B1F">
            <w:pPr>
              <w:ind w:left="75" w:right="75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621B1F">
            <w:pPr>
              <w:ind w:left="75" w:right="75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9A7E00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621B1F">
            <w:pPr>
              <w:ind w:left="75" w:right="75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621B1F">
            <w:pPr>
              <w:ind w:left="75" w:right="75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9A7E00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Из</w:t>
            </w:r>
            <w:proofErr w:type="spellEnd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них</w:t>
            </w:r>
            <w:proofErr w:type="spellEnd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 н/а</w:t>
            </w:r>
          </w:p>
        </w:tc>
      </w:tr>
      <w:tr w:rsidR="00B97396" w:rsidTr="00B973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621B1F">
            <w:pPr>
              <w:ind w:left="75" w:right="75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621B1F">
            <w:pPr>
              <w:ind w:left="75" w:right="75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396" w:rsidRDefault="009A7E00">
            <w:pPr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</w:pP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Кол</w:t>
            </w:r>
            <w:proofErr w:type="spellEnd"/>
          </w:p>
          <w:p w:rsidR="00621B1F" w:rsidRPr="00B97396" w:rsidRDefault="009A7E00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ичество</w:t>
            </w:r>
            <w:proofErr w:type="spellEnd"/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9A7E00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9A7E00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с </w:t>
            </w: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отметками</w:t>
            </w:r>
            <w:proofErr w:type="spellEnd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9A7E00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9A7E00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с </w:t>
            </w: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отметками</w:t>
            </w:r>
            <w:proofErr w:type="spellEnd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9A7E00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396" w:rsidRDefault="009A7E00">
            <w:pPr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</w:pP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Кол</w:t>
            </w:r>
            <w:proofErr w:type="spellEnd"/>
          </w:p>
          <w:p w:rsidR="00621B1F" w:rsidRPr="00B97396" w:rsidRDefault="009A7E00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9A7E00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396" w:rsidRDefault="009A7E00">
            <w:pPr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</w:pP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Кол</w:t>
            </w:r>
            <w:proofErr w:type="spellEnd"/>
          </w:p>
          <w:p w:rsidR="00621B1F" w:rsidRPr="00B97396" w:rsidRDefault="009A7E00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9A7E00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396" w:rsidRDefault="009A7E00">
            <w:pPr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</w:pP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Кол</w:t>
            </w:r>
            <w:proofErr w:type="spellEnd"/>
          </w:p>
          <w:p w:rsidR="00621B1F" w:rsidRPr="00B97396" w:rsidRDefault="009A7E00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9A7E00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%</w:t>
            </w:r>
          </w:p>
        </w:tc>
      </w:tr>
      <w:tr w:rsidR="00B97396" w:rsidTr="00B973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144C26" w:rsidRDefault="00D31471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54406" w:rsidRDefault="00454406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54406" w:rsidRDefault="00454406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54406" w:rsidRDefault="00454406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54406" w:rsidRDefault="00454406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54406" w:rsidRDefault="00454406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503AA0" w:rsidRDefault="00503AA0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54406" w:rsidRDefault="00454406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54406" w:rsidRDefault="00454406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54406" w:rsidRDefault="00454406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54406" w:rsidRDefault="00454406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54406" w:rsidRDefault="00454406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54406" w:rsidRDefault="00454406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97396" w:rsidTr="00B973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144C26" w:rsidRDefault="00144C26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54406" w:rsidRDefault="00454406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54406" w:rsidRDefault="00454406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503AA0" w:rsidRDefault="00503AA0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503AA0" w:rsidRDefault="00503AA0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503AA0" w:rsidRDefault="00503AA0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503AA0" w:rsidRDefault="00503AA0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503AA0" w:rsidRDefault="00503AA0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503AA0" w:rsidRDefault="00503AA0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503AA0" w:rsidRDefault="00503AA0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503AA0" w:rsidRDefault="00503AA0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503AA0" w:rsidRDefault="00503AA0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503AA0" w:rsidRDefault="00503AA0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97396" w:rsidTr="00B973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144C26" w:rsidRDefault="00144C26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81D4C" w:rsidRDefault="00781D4C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940E9" w:rsidRDefault="009940E9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81D4C" w:rsidRDefault="00781D4C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81D4C" w:rsidRDefault="00781D4C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81D4C" w:rsidRDefault="00781D4C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E4E7F" w:rsidRDefault="009E4E7F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81D4C" w:rsidRDefault="00781D4C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81D4C" w:rsidRDefault="00781D4C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81D4C" w:rsidRDefault="00781D4C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81D4C" w:rsidRDefault="00781D4C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81D4C" w:rsidRDefault="00781D4C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85027E" w:rsidRDefault="0085027E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97396" w:rsidTr="00B973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144C26" w:rsidRDefault="00144C26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51F75" w:rsidRDefault="00E51F75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940E9" w:rsidRDefault="009940E9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51F75" w:rsidRDefault="00E51F75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F310AB" w:rsidRDefault="00F310AB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51F75" w:rsidRDefault="00E51F75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51F75" w:rsidRDefault="00E51F75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51F75" w:rsidRDefault="00E51F75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51F75" w:rsidRDefault="00E51F75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51F75" w:rsidRDefault="00E51F75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51F75" w:rsidRDefault="00E51F75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51F75" w:rsidRDefault="00E51F75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51F75" w:rsidRDefault="00E51F75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97396" w:rsidTr="00B973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144C26" w:rsidRDefault="00144C26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940E9" w:rsidRDefault="009940E9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940E9" w:rsidRDefault="009940E9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940E9" w:rsidRDefault="009940E9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940E9" w:rsidRDefault="009940E9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940E9" w:rsidRDefault="009940E9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940E9" w:rsidRDefault="009940E9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940E9" w:rsidRDefault="009940E9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940E9" w:rsidRDefault="009940E9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940E9" w:rsidRDefault="009940E9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940E9" w:rsidRDefault="009940E9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940E9" w:rsidRDefault="009940E9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940E9" w:rsidRDefault="009940E9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97396" w:rsidTr="00B973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6749A" w:rsidRDefault="0096749A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B35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354BF" w:rsidRDefault="00B354BF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354BF" w:rsidRDefault="00B354BF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1630DD" w:rsidRDefault="001630DD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F310AB" w:rsidRDefault="00F310AB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1418F" w:rsidRDefault="00C1418F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6B1329" w:rsidRDefault="006B1329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6B1329" w:rsidRDefault="006B1329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6B1329" w:rsidRDefault="006B1329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6B1329" w:rsidRDefault="006B1329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6B1329" w:rsidRDefault="006B1329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6B1329" w:rsidRDefault="006B1329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6B1329" w:rsidRDefault="006B1329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787C65" w:rsidRPr="00841C13" w:rsidRDefault="00787C65" w:rsidP="00787C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1C13">
        <w:rPr>
          <w:rFonts w:hAnsi="Times New Roman" w:cs="Times New Roman"/>
          <w:bCs/>
          <w:color w:val="000000"/>
          <w:sz w:val="24"/>
          <w:szCs w:val="24"/>
          <w:lang w:val="ru-RU"/>
        </w:rPr>
        <w:t>В 2023 году</w:t>
      </w:r>
      <w:r w:rsidR="00823964" w:rsidRPr="00841C13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841C13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результаты освоения учащимися программы основного общего образования по показателю </w:t>
      </w:r>
      <w:r w:rsidRPr="009E0B24">
        <w:rPr>
          <w:rFonts w:hAnsi="Times New Roman" w:cs="Times New Roman"/>
          <w:bCs/>
          <w:color w:val="000000"/>
          <w:sz w:val="24"/>
          <w:szCs w:val="24"/>
          <w:lang w:val="ru-RU"/>
        </w:rPr>
        <w:t>«</w:t>
      </w:r>
      <w:proofErr w:type="gramStart"/>
      <w:r w:rsidRPr="009E0B24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успеваемость» </w:t>
      </w:r>
      <w:r w:rsidR="00823964" w:rsidRPr="00841C13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составил</w:t>
      </w:r>
      <w:proofErr w:type="gramEnd"/>
      <w:r w:rsidR="00823964" w:rsidRPr="00841C13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100 %</w:t>
      </w:r>
      <w:r w:rsidR="0034386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, качество знаний </w:t>
      </w:r>
      <w:r w:rsidR="0078682F">
        <w:rPr>
          <w:rFonts w:hAnsi="Times New Roman" w:cs="Times New Roman"/>
          <w:bCs/>
          <w:color w:val="000000"/>
          <w:sz w:val="24"/>
          <w:szCs w:val="24"/>
          <w:lang w:val="ru-RU"/>
        </w:rPr>
        <w:t>19,05%, средний балл 3.24</w:t>
      </w:r>
    </w:p>
    <w:p w:rsidR="00621B1F" w:rsidRDefault="009A7E00">
      <w:pPr>
        <w:rPr>
          <w:rFonts w:hAnsi="Times New Roman" w:cs="Times New Roman"/>
          <w:color w:val="000000"/>
          <w:sz w:val="24"/>
          <w:szCs w:val="24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</w:t>
      </w:r>
      <w:r w:rsidR="00B664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Результаты освоения учащимися программы среднего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 2023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41"/>
        <w:gridCol w:w="732"/>
        <w:gridCol w:w="791"/>
        <w:gridCol w:w="522"/>
        <w:gridCol w:w="1139"/>
        <w:gridCol w:w="350"/>
        <w:gridCol w:w="1139"/>
        <w:gridCol w:w="350"/>
        <w:gridCol w:w="747"/>
        <w:gridCol w:w="350"/>
        <w:gridCol w:w="862"/>
        <w:gridCol w:w="350"/>
        <w:gridCol w:w="1220"/>
        <w:gridCol w:w="350"/>
      </w:tblGrid>
      <w:tr w:rsidR="00621B1F" w:rsidTr="00B9739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9A7E00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396" w:rsidRDefault="009A7E00">
            <w:pPr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</w:pP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Всего</w:t>
            </w:r>
            <w:proofErr w:type="spellEnd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уча</w:t>
            </w:r>
            <w:proofErr w:type="spellEnd"/>
          </w:p>
          <w:p w:rsidR="00621B1F" w:rsidRPr="00B97396" w:rsidRDefault="009A7E00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щихся</w:t>
            </w:r>
            <w:proofErr w:type="spellEnd"/>
          </w:p>
        </w:tc>
        <w:tc>
          <w:tcPr>
            <w:tcW w:w="136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9A7E00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Из</w:t>
            </w:r>
            <w:proofErr w:type="spellEnd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них</w:t>
            </w:r>
            <w:proofErr w:type="spellEnd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успевают</w:t>
            </w:r>
            <w:proofErr w:type="spellEnd"/>
          </w:p>
        </w:tc>
        <w:tc>
          <w:tcPr>
            <w:tcW w:w="29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9A7E00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Окончили</w:t>
            </w:r>
            <w:proofErr w:type="spellEnd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9A7E00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Не</w:t>
            </w:r>
            <w:proofErr w:type="spellEnd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9A7E00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Переведены</w:t>
            </w:r>
            <w:proofErr w:type="spellEnd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условно</w:t>
            </w:r>
            <w:proofErr w:type="spellEnd"/>
          </w:p>
        </w:tc>
      </w:tr>
      <w:tr w:rsidR="00621B1F" w:rsidTr="00B973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621B1F">
            <w:pPr>
              <w:ind w:left="75" w:right="75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621B1F">
            <w:pPr>
              <w:ind w:left="75" w:right="75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6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621B1F">
            <w:pPr>
              <w:ind w:left="75" w:right="75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9A7E00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621B1F">
            <w:pPr>
              <w:ind w:left="75" w:right="75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621B1F">
            <w:pPr>
              <w:ind w:left="75" w:right="75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9A7E00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Из</w:t>
            </w:r>
            <w:proofErr w:type="spellEnd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них</w:t>
            </w:r>
            <w:proofErr w:type="spellEnd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 н/а</w:t>
            </w:r>
          </w:p>
        </w:tc>
      </w:tr>
      <w:tr w:rsidR="00B97396" w:rsidTr="00B973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621B1F">
            <w:pPr>
              <w:ind w:left="75" w:right="75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621B1F">
            <w:pPr>
              <w:ind w:left="75" w:right="75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396" w:rsidRPr="00B97396" w:rsidRDefault="009A7E00">
            <w:pPr>
              <w:rPr>
                <w:rFonts w:hAnsi="Times New Roman" w:cs="Times New Roman"/>
                <w:b/>
                <w:bCs/>
                <w:color w:val="000000"/>
                <w:sz w:val="18"/>
                <w:szCs w:val="24"/>
              </w:rPr>
            </w:pP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18"/>
                <w:szCs w:val="24"/>
              </w:rPr>
              <w:t>Кол</w:t>
            </w:r>
            <w:proofErr w:type="spellEnd"/>
          </w:p>
          <w:p w:rsidR="00621B1F" w:rsidRPr="00B97396" w:rsidRDefault="009A7E00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18"/>
                <w:szCs w:val="24"/>
              </w:rPr>
              <w:t>ичество</w:t>
            </w:r>
            <w:proofErr w:type="spellEnd"/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9A7E00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%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396" w:rsidRDefault="009A7E00">
            <w:pPr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с </w:t>
            </w: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отметками</w:t>
            </w:r>
            <w:proofErr w:type="spellEnd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 «4»</w:t>
            </w:r>
          </w:p>
          <w:p w:rsidR="00621B1F" w:rsidRPr="00B97396" w:rsidRDefault="009A7E00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9A7E00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9A7E00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с </w:t>
            </w: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отметками</w:t>
            </w:r>
            <w:proofErr w:type="spellEnd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9A7E00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396" w:rsidRDefault="009A7E00">
            <w:pPr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</w:pP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Коли</w:t>
            </w:r>
            <w:proofErr w:type="spellEnd"/>
          </w:p>
          <w:p w:rsidR="00621B1F" w:rsidRPr="00B97396" w:rsidRDefault="009A7E00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9A7E00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396" w:rsidRDefault="009A7E00">
            <w:pPr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</w:pP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Кол</w:t>
            </w:r>
            <w:proofErr w:type="spellEnd"/>
          </w:p>
          <w:p w:rsidR="00621B1F" w:rsidRPr="00B97396" w:rsidRDefault="009A7E00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9A7E00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9A7E00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B97396" w:rsidRDefault="009A7E00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r w:rsidRPr="00B97396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%</w:t>
            </w:r>
          </w:p>
        </w:tc>
      </w:tr>
      <w:tr w:rsidR="00B97396" w:rsidTr="00B973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6749A" w:rsidRDefault="0096749A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C668F" w:rsidRDefault="004C668F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6B7D87" w:rsidRDefault="006B7D87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C668F" w:rsidRDefault="006B7D87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C668F" w:rsidRDefault="004C668F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C668F" w:rsidRDefault="004C668F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97396" w:rsidTr="00B973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C668F" w:rsidRDefault="004C668F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C668F" w:rsidRDefault="004C668F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6B7D87" w:rsidRDefault="006B7D87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C668F" w:rsidRDefault="006B7D87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4C668F" w:rsidRDefault="004C668F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713C7F" w:rsidRDefault="00713C7F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 w:rsidP="00B973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4379F1" w:rsidRPr="00575A6B" w:rsidRDefault="004379F1" w:rsidP="004379F1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841C13">
        <w:rPr>
          <w:rFonts w:hAnsi="Times New Roman" w:cs="Times New Roman"/>
          <w:bCs/>
          <w:color w:val="000000"/>
          <w:sz w:val="24"/>
          <w:szCs w:val="24"/>
          <w:lang w:val="ru-RU"/>
        </w:rPr>
        <w:lastRenderedPageBreak/>
        <w:t>В 2023 году</w:t>
      </w:r>
      <w:r w:rsidRPr="004379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79F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результаты освоения учащимися программы среднего общего образования по показателю </w:t>
      </w:r>
      <w:r w:rsidRPr="009E0B24">
        <w:rPr>
          <w:rFonts w:hAnsi="Times New Roman" w:cs="Times New Roman"/>
          <w:bCs/>
          <w:color w:val="000000"/>
          <w:sz w:val="24"/>
          <w:szCs w:val="24"/>
          <w:lang w:val="ru-RU"/>
        </w:rPr>
        <w:t>«успеваемость»</w:t>
      </w:r>
      <w:r w:rsidR="00575A6B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составил 1</w:t>
      </w:r>
      <w:r w:rsidR="00C4111E">
        <w:rPr>
          <w:rFonts w:hAnsi="Times New Roman" w:cs="Times New Roman"/>
          <w:bCs/>
          <w:color w:val="000000"/>
          <w:sz w:val="24"/>
          <w:szCs w:val="24"/>
          <w:lang w:val="ru-RU"/>
        </w:rPr>
        <w:t>00 %, качество знаний 0</w:t>
      </w:r>
      <w:r w:rsidR="00E47760">
        <w:rPr>
          <w:rFonts w:hAnsi="Times New Roman" w:cs="Times New Roman"/>
          <w:bCs/>
          <w:color w:val="000000"/>
          <w:sz w:val="24"/>
          <w:szCs w:val="24"/>
          <w:lang w:val="ru-RU"/>
        </w:rPr>
        <w:t>,00, средний балл 3.00</w:t>
      </w:r>
    </w:p>
    <w:p w:rsidR="00621B1F" w:rsidRPr="009A7E00" w:rsidRDefault="009A7E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ГИА-2023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 2023 году ГИА прошла в обычном формате в соответствии с Порядками ГИА-9 и ГИА-11. Девятиклассники сдавали ОГЭ по русскому языку и математике, а также по двум предметам на выбор. Одиннадцатиклассники сдавали ЕГЭ по двум обязательным предметам – русскому языку и математике – и при желании по предметам по выбору.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</w:t>
      </w:r>
      <w:r w:rsidR="00B664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Общая численность выпускников 2022/23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43"/>
        <w:gridCol w:w="1207"/>
        <w:gridCol w:w="1293"/>
      </w:tblGrid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9-е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11-е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114512" w:rsidRDefault="001145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114512" w:rsidRDefault="001145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21B1F" w:rsidRPr="002E22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 на семейном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54453F" w:rsidRDefault="001145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54453F" w:rsidRDefault="001145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114512" w:rsidRDefault="001145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114512" w:rsidRDefault="001145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621B1F" w:rsidRPr="002E22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E228F" w:rsidRDefault="001145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E228F" w:rsidRDefault="001145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21B1F" w:rsidRPr="002E22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не допущенных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54453F" w:rsidRDefault="001145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54453F" w:rsidRDefault="001145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621B1F" w:rsidRPr="002E22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9A7E00">
            <w:pPr>
              <w:rPr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проходивших процедуру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54453F" w:rsidRDefault="00114512" w:rsidP="001145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54453F" w:rsidRDefault="00114512" w:rsidP="001145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621B1F" w:rsidRPr="002E22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9A7E00">
            <w:pPr>
              <w:rPr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сдававших ГИА в форме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114512" w:rsidRDefault="00114512" w:rsidP="00114512">
            <w:pPr>
              <w:jc w:val="center"/>
              <w:rPr>
                <w:highlight w:val="yellow"/>
                <w:lang w:val="ru-RU"/>
              </w:rPr>
            </w:pPr>
            <w:r w:rsidRPr="00114512">
              <w:rPr>
                <w:highlight w:val="yellow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114512" w:rsidRDefault="00114512" w:rsidP="00114512">
            <w:pPr>
              <w:jc w:val="center"/>
              <w:rPr>
                <w:highlight w:val="yellow"/>
                <w:lang w:val="ru-RU"/>
              </w:rPr>
            </w:pPr>
            <w:r w:rsidRPr="00114512">
              <w:rPr>
                <w:highlight w:val="yellow"/>
                <w:lang w:val="ru-RU"/>
              </w:rPr>
              <w:t>1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получивших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114512" w:rsidRDefault="001145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114512" w:rsidRDefault="001145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621B1F" w:rsidRDefault="009A7E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ГИА в 9-х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классах</w:t>
      </w:r>
      <w:proofErr w:type="spellEnd"/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учебном году одним из условий допуска обучающихся 9-х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 ГИА было получение «зачета»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итоговое собеседование.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Испытание прошло </w:t>
      </w:r>
      <w:r w:rsidRPr="00DD0D4C">
        <w:rPr>
          <w:rFonts w:hAnsi="Times New Roman" w:cs="Times New Roman"/>
          <w:color w:val="000000"/>
          <w:sz w:val="24"/>
          <w:szCs w:val="24"/>
          <w:lang w:val="ru-RU"/>
        </w:rPr>
        <w:t>08.02.2023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 МБОУ «</w:t>
      </w:r>
      <w:r w:rsidRPr="00B97396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№ </w:t>
      </w:r>
      <w:r w:rsidR="00123034" w:rsidRPr="00B9739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B97396">
        <w:rPr>
          <w:rFonts w:hAnsi="Times New Roman" w:cs="Times New Roman"/>
          <w:color w:val="000000"/>
          <w:sz w:val="24"/>
          <w:szCs w:val="24"/>
          <w:lang w:val="ru-RU"/>
        </w:rPr>
        <w:t xml:space="preserve"> г. Карачева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 очном формате. В итоговом собеседовании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приняли участие </w:t>
      </w:r>
      <w:r w:rsidR="009D034C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(100%), все участники получили «зачет».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</w:t>
      </w:r>
      <w:r w:rsidR="00C24CF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девятиклассник</w:t>
      </w:r>
      <w:r w:rsidR="00006DD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сдавали ГИА в форме ОГЭ. Обучающиеся сдали ОГЭ по основным предметам – русскому языку и математике на </w:t>
      </w:r>
      <w:r w:rsidR="009A74F5">
        <w:rPr>
          <w:rFonts w:hAnsi="Times New Roman" w:cs="Times New Roman"/>
          <w:color w:val="000000"/>
          <w:sz w:val="24"/>
          <w:szCs w:val="24"/>
          <w:lang w:val="ru-RU"/>
        </w:rPr>
        <w:t>среднем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Успеваемость по математике и русскому языку за последние три года не изменилась и стабильно составляет 100 процентов</w:t>
      </w:r>
      <w:r w:rsidR="00006D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</w:t>
      </w:r>
      <w:r w:rsidR="00B664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Результаты ОГЭ по обязательным 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85"/>
        <w:gridCol w:w="1669"/>
        <w:gridCol w:w="1160"/>
        <w:gridCol w:w="1100"/>
        <w:gridCol w:w="1669"/>
        <w:gridCol w:w="1160"/>
        <w:gridCol w:w="1100"/>
      </w:tblGrid>
      <w:tr w:rsidR="00621B1F" w:rsidRPr="00006DD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56D84" w:rsidRDefault="009A7E00">
            <w:proofErr w:type="spellStart"/>
            <w:r w:rsidRPr="00C56D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C56D84">
              <w:br/>
            </w:r>
            <w:proofErr w:type="spellStart"/>
            <w:r w:rsidRPr="00C56D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B3093" w:rsidRDefault="009A7E00" w:rsidP="006D3608">
            <w:pPr>
              <w:jc w:val="center"/>
              <w:rPr>
                <w:lang w:val="ru-RU"/>
              </w:rPr>
            </w:pPr>
            <w:proofErr w:type="spellStart"/>
            <w:r w:rsidRPr="00C56D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  <w:r w:rsidR="00EB30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B3093" w:rsidRDefault="009A7E00" w:rsidP="006D3608">
            <w:pPr>
              <w:jc w:val="center"/>
              <w:rPr>
                <w:lang w:val="ru-RU"/>
              </w:rPr>
            </w:pPr>
            <w:proofErr w:type="spellStart"/>
            <w:r w:rsidRPr="00C56D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 w:rsidRPr="00C56D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6D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  <w:r w:rsidR="00EB30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%</w:t>
            </w:r>
          </w:p>
        </w:tc>
      </w:tr>
      <w:tr w:rsidR="00621B1F" w:rsidRPr="00006D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56D84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56D84" w:rsidRDefault="009A7E00">
            <w:proofErr w:type="spellStart"/>
            <w:r w:rsidRPr="00C56D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56D84" w:rsidRDefault="009A7E00">
            <w:proofErr w:type="spellStart"/>
            <w:r w:rsidRPr="00C56D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56D84" w:rsidRDefault="009A7E00">
            <w:proofErr w:type="spellStart"/>
            <w:r w:rsidRPr="00C56D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 w:rsidRPr="00C56D84">
              <w:br/>
            </w:r>
            <w:proofErr w:type="spellStart"/>
            <w:r w:rsidRPr="00C56D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56D84" w:rsidRDefault="009A7E00">
            <w:proofErr w:type="spellStart"/>
            <w:r w:rsidRPr="00C56D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56D84" w:rsidRDefault="009A7E00">
            <w:proofErr w:type="spellStart"/>
            <w:r w:rsidRPr="00C56D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56D84" w:rsidRDefault="009A7E00">
            <w:proofErr w:type="spellStart"/>
            <w:r w:rsidRPr="00C56D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 w:rsidRPr="00C56D84">
              <w:br/>
            </w:r>
            <w:proofErr w:type="spellStart"/>
            <w:r w:rsidRPr="00C56D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621B1F" w:rsidRPr="00006D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6D3608" w:rsidRDefault="009A7E00">
            <w:r w:rsidRPr="006D3608">
              <w:rPr>
                <w:rFonts w:hAnsi="Times New Roman" w:cs="Times New Roman"/>
                <w:color w:val="000000"/>
                <w:sz w:val="24"/>
                <w:szCs w:val="24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6D3608" w:rsidRDefault="006D3608" w:rsidP="006D3608">
            <w:pPr>
              <w:jc w:val="center"/>
              <w:rPr>
                <w:lang w:val="ru-RU"/>
              </w:rPr>
            </w:pPr>
            <w:r w:rsidRPr="006D3608"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6D3608" w:rsidRDefault="00EB3093" w:rsidP="006D36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6D3608" w:rsidRDefault="00EB3093" w:rsidP="006D36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6D3608" w:rsidRDefault="006D3608" w:rsidP="006D3608">
            <w:pPr>
              <w:jc w:val="center"/>
              <w:rPr>
                <w:lang w:val="ru-RU"/>
              </w:rPr>
            </w:pPr>
            <w:r w:rsidRPr="006D3608"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6D3608" w:rsidRDefault="00EB3093" w:rsidP="006D36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6D3608" w:rsidRDefault="00EB3093" w:rsidP="006D36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</w:tr>
      <w:tr w:rsidR="00621B1F" w:rsidRPr="00006D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6D3608" w:rsidRDefault="006D360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</w:t>
            </w:r>
            <w:r w:rsidR="009A7E00" w:rsidRPr="006D3608">
              <w:rPr>
                <w:rFonts w:hAnsi="Times New Roman" w:cs="Times New Roman"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6D3608" w:rsidRDefault="006D3608" w:rsidP="006D3608">
            <w:pPr>
              <w:jc w:val="center"/>
              <w:rPr>
                <w:lang w:val="ru-RU"/>
              </w:rPr>
            </w:pPr>
            <w:r w:rsidRPr="006D3608"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6D3608" w:rsidRDefault="00EB3093" w:rsidP="006D36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6D3608" w:rsidRDefault="00EB3093" w:rsidP="006D36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6D3608" w:rsidRDefault="006D3608" w:rsidP="006D3608">
            <w:pPr>
              <w:jc w:val="center"/>
              <w:rPr>
                <w:lang w:val="ru-RU"/>
              </w:rPr>
            </w:pPr>
            <w:r w:rsidRPr="006D3608"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6D3608" w:rsidRDefault="00EB3093" w:rsidP="006D36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6D3608" w:rsidRDefault="00EB3093" w:rsidP="006D36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</w:tr>
      <w:tr w:rsidR="00621B1F" w:rsidRPr="00006D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46DD9" w:rsidRDefault="009A7E00">
            <w:r w:rsidRPr="00246DD9">
              <w:rPr>
                <w:rFonts w:hAnsi="Times New Roman" w:cs="Times New Roman"/>
                <w:color w:val="000000"/>
                <w:sz w:val="24"/>
                <w:szCs w:val="24"/>
              </w:rPr>
              <w:t>2022/2023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46DD9" w:rsidRDefault="00246DD9" w:rsidP="006D3608">
            <w:pPr>
              <w:jc w:val="center"/>
              <w:rPr>
                <w:lang w:val="ru-RU"/>
              </w:rPr>
            </w:pPr>
            <w:r w:rsidRPr="00246DD9"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46DD9" w:rsidRDefault="00246DD9" w:rsidP="006D3608">
            <w:pPr>
              <w:jc w:val="center"/>
              <w:rPr>
                <w:lang w:val="ru-RU"/>
              </w:rPr>
            </w:pPr>
            <w:r w:rsidRPr="00246DD9"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46DD9" w:rsidRDefault="00246DD9" w:rsidP="006D3608">
            <w:pPr>
              <w:jc w:val="center"/>
              <w:rPr>
                <w:lang w:val="ru-RU"/>
              </w:rPr>
            </w:pPr>
            <w:r w:rsidRPr="00246DD9">
              <w:rPr>
                <w:lang w:val="ru-RU"/>
              </w:rPr>
              <w:t>4</w:t>
            </w:r>
            <w:r>
              <w:rPr>
                <w:lang w:val="ru-RU"/>
              </w:rPr>
              <w:t>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46DD9" w:rsidRDefault="00246DD9" w:rsidP="006D3608">
            <w:pPr>
              <w:jc w:val="center"/>
              <w:rPr>
                <w:lang w:val="ru-RU"/>
              </w:rPr>
            </w:pPr>
            <w:r w:rsidRPr="00246DD9"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46DD9" w:rsidRDefault="00246DD9" w:rsidP="006D3608">
            <w:pPr>
              <w:jc w:val="center"/>
              <w:rPr>
                <w:lang w:val="ru-RU"/>
              </w:rPr>
            </w:pPr>
            <w:r w:rsidRPr="00246DD9">
              <w:rPr>
                <w:lang w:val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46DD9" w:rsidRDefault="00246DD9" w:rsidP="006D3608">
            <w:pPr>
              <w:jc w:val="center"/>
              <w:rPr>
                <w:lang w:val="ru-RU"/>
              </w:rPr>
            </w:pPr>
            <w:r w:rsidRPr="00246DD9">
              <w:rPr>
                <w:lang w:val="ru-RU"/>
              </w:rPr>
              <w:t>3.00</w:t>
            </w:r>
          </w:p>
        </w:tc>
      </w:tr>
    </w:tbl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Также </w:t>
      </w:r>
      <w:r w:rsidR="00246DD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C5F74" w:rsidRPr="009A7E00">
        <w:rPr>
          <w:rFonts w:hAnsi="Times New Roman" w:cs="Times New Roman"/>
          <w:color w:val="000000"/>
          <w:sz w:val="24"/>
          <w:szCs w:val="24"/>
          <w:lang w:val="ru-RU"/>
        </w:rPr>
        <w:t>выпускник</w:t>
      </w:r>
      <w:r w:rsidR="00FC5F74">
        <w:rPr>
          <w:rFonts w:hAnsi="Times New Roman" w:cs="Times New Roman"/>
          <w:color w:val="000000"/>
          <w:sz w:val="24"/>
          <w:szCs w:val="24"/>
          <w:lang w:val="ru-RU"/>
        </w:rPr>
        <w:t xml:space="preserve">а </w:t>
      </w:r>
      <w:r w:rsidR="00FC5F74" w:rsidRPr="00C45016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-х классов успешно сдали ОГЭ по выбранным предметам.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Результаты ОГЭ по предметам по выбору показали стопроцентную успеваемость и в целом хорошее качество знаний обучающихся.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</w:t>
      </w:r>
      <w:r w:rsidR="00B664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Результаты ОГЭ в 9-х классах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75"/>
        <w:gridCol w:w="2989"/>
        <w:gridCol w:w="1160"/>
        <w:gridCol w:w="1100"/>
        <w:gridCol w:w="1669"/>
      </w:tblGrid>
      <w:tr w:rsidR="00621B1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FC5F74" w:rsidRDefault="00FC5F74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FC5F74" w:rsidRDefault="00FC5F74">
            <w:pPr>
              <w:rPr>
                <w:lang w:val="ru-RU"/>
              </w:rPr>
            </w:pPr>
            <w:r>
              <w:rPr>
                <w:lang w:val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FC5F74" w:rsidRDefault="00FC5F74">
            <w:pPr>
              <w:rPr>
                <w:lang w:val="ru-RU"/>
              </w:rPr>
            </w:pPr>
            <w:r>
              <w:rPr>
                <w:lang w:val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FC5F74" w:rsidRDefault="00FC5F74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FC5F74" w:rsidRDefault="00FC5F74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FC5F74" w:rsidRDefault="00FC5F74">
            <w:pPr>
              <w:rPr>
                <w:lang w:val="ru-RU"/>
              </w:rPr>
            </w:pPr>
            <w:r>
              <w:rPr>
                <w:lang w:val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FC5F74" w:rsidRDefault="00FC5F74">
            <w:pPr>
              <w:rPr>
                <w:lang w:val="ru-RU"/>
              </w:rPr>
            </w:pPr>
            <w:r>
              <w:rPr>
                <w:lang w:val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FC5F74" w:rsidRDefault="00FC5F74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</w:tbl>
    <w:p w:rsidR="00B6646C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Замечаний о нарушении процедуры проведения ГИА-9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не было, что является хорошим результатом работы с </w:t>
      </w:r>
      <w:r w:rsidR="00B6646C">
        <w:rPr>
          <w:rFonts w:hAnsi="Times New Roman" w:cs="Times New Roman"/>
          <w:color w:val="000000"/>
          <w:sz w:val="24"/>
          <w:szCs w:val="24"/>
          <w:lang w:val="ru-RU"/>
        </w:rPr>
        <w:t>учащимися.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Все девятиклассники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успешно закончили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год и получили аттестаты об основном общем образовании. </w:t>
      </w:r>
    </w:p>
    <w:p w:rsidR="00621B1F" w:rsidRPr="00E97B61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7B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</w:t>
      </w:r>
      <w:r w:rsidR="00B6646C" w:rsidRPr="00E97B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Pr="00E97B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Итоговые результаты выпускников на уровне основного общего образования за три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70"/>
        <w:gridCol w:w="781"/>
        <w:gridCol w:w="510"/>
        <w:gridCol w:w="781"/>
        <w:gridCol w:w="510"/>
        <w:gridCol w:w="781"/>
        <w:gridCol w:w="510"/>
      </w:tblGrid>
      <w:tr w:rsidR="00621B1F" w:rsidRPr="00E97B61">
        <w:trPr>
          <w:trHeight w:val="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B1F" w:rsidRPr="00E97B61" w:rsidRDefault="009A7E00" w:rsidP="00EB30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97B61" w:rsidRDefault="009A7E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9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2020/21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97B61" w:rsidRDefault="009A7E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9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2021/22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97B61" w:rsidRDefault="009A7E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9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2022/23</w:t>
            </w:r>
          </w:p>
        </w:tc>
      </w:tr>
      <w:tr w:rsidR="00621B1F" w:rsidRPr="00E97B61">
        <w:trPr>
          <w:trHeight w:val="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B1F" w:rsidRPr="00E97B61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97B61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97B61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9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97B61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97B61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9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97B61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97B61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97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621B1F" w:rsidRPr="00E97B61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B1F" w:rsidRPr="00EB3093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30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B3093" w:rsidRDefault="00EB3093" w:rsidP="00EB30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30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B3093" w:rsidRDefault="00EB3093" w:rsidP="00EB30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30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B3093" w:rsidRDefault="00EB3093" w:rsidP="00EB30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30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B3093" w:rsidRDefault="00EB3093" w:rsidP="00EB30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30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B3093" w:rsidRDefault="00E97B61" w:rsidP="00EB30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30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B3093" w:rsidRDefault="00290129" w:rsidP="00EB30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30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621B1F" w:rsidRPr="00663337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B1F" w:rsidRPr="00EB3093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30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B3093" w:rsidRDefault="00EB3093" w:rsidP="00EB30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30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B3093" w:rsidRDefault="00EB3093" w:rsidP="00EB30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30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B3093" w:rsidRDefault="00EB3093" w:rsidP="00EB30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30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B3093" w:rsidRDefault="00EB3093" w:rsidP="00EB30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30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B3093" w:rsidRDefault="00621B1F" w:rsidP="00EB30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B3093" w:rsidRDefault="00621B1F" w:rsidP="00EB30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21B1F" w:rsidRPr="00663337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B1F" w:rsidRPr="00EB3093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30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B3093" w:rsidRDefault="00EB3093" w:rsidP="00EB30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30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B3093" w:rsidRDefault="00EB3093" w:rsidP="00EB30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30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B3093" w:rsidRDefault="00EB3093" w:rsidP="00EB30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30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B3093" w:rsidRDefault="00EB3093" w:rsidP="00EB30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30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B3093" w:rsidRDefault="00621B1F" w:rsidP="00EB30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B3093" w:rsidRDefault="00621B1F" w:rsidP="00EB30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21B1F" w:rsidRPr="00E97B61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B1F" w:rsidRPr="00EB3093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30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B3093" w:rsidRDefault="00EB3093" w:rsidP="00EB30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30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B3093" w:rsidRDefault="00EB3093" w:rsidP="00EB30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30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B3093" w:rsidRDefault="00EB3093" w:rsidP="00EB30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30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B3093" w:rsidRDefault="00EB3093" w:rsidP="00EB30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30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B3093" w:rsidRDefault="00E97B61" w:rsidP="00EB30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30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B3093" w:rsidRDefault="00290129" w:rsidP="00EB30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30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621B1F" w:rsidRPr="00663337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21B1F" w:rsidRPr="00EB3093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30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B3093" w:rsidRDefault="00EB3093" w:rsidP="00EB30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30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B3093" w:rsidRDefault="00EB3093" w:rsidP="00EB30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30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B3093" w:rsidRDefault="00EB3093" w:rsidP="00EB30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30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B3093" w:rsidRDefault="00EB3093" w:rsidP="00EB30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30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B3093" w:rsidRDefault="00EB3093" w:rsidP="00EB30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30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EB3093" w:rsidRDefault="00EB3093" w:rsidP="00EB30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30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621B1F" w:rsidRPr="002E228F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22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ГИА в 11-х классах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учебном году одним из условий допуска обучающихся 11-х классов к ГИА было получение «зачета» за итоговое сочинение. Выпускни</w:t>
      </w:r>
      <w:r w:rsidR="00244DCF">
        <w:rPr>
          <w:rFonts w:hAnsi="Times New Roman" w:cs="Times New Roman"/>
          <w:color w:val="000000"/>
          <w:sz w:val="24"/>
          <w:szCs w:val="24"/>
          <w:lang w:val="ru-RU"/>
        </w:rPr>
        <w:t>ца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года писал</w:t>
      </w:r>
      <w:r w:rsidR="00244DC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итоговое сочинение 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декабря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="00244DC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по результатам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проверки  обучающиеся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получил</w:t>
      </w:r>
      <w:r w:rsidR="00244DC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«зачет».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году выпускни</w:t>
      </w:r>
      <w:r w:rsidR="00344977">
        <w:rPr>
          <w:rFonts w:hAnsi="Times New Roman" w:cs="Times New Roman"/>
          <w:color w:val="000000"/>
          <w:sz w:val="24"/>
          <w:szCs w:val="24"/>
          <w:lang w:val="ru-RU"/>
        </w:rPr>
        <w:t>ца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11-х класс</w:t>
      </w:r>
      <w:r w:rsidR="0034497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="0034497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допущен</w:t>
      </w:r>
      <w:r w:rsidR="0034497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и сдал</w:t>
      </w:r>
      <w:r w:rsidR="0034497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ГИА в форме ЕГЭ.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году выпускни</w:t>
      </w:r>
      <w:r w:rsidR="00FC2AC0">
        <w:rPr>
          <w:rFonts w:hAnsi="Times New Roman" w:cs="Times New Roman"/>
          <w:color w:val="000000"/>
          <w:sz w:val="24"/>
          <w:szCs w:val="24"/>
          <w:lang w:val="ru-RU"/>
        </w:rPr>
        <w:t>ца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сдавал</w:t>
      </w:r>
      <w:r w:rsidR="00FC2AC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ЕГЭ по математике на базовом </w:t>
      </w:r>
      <w:r w:rsidR="00FC2AC0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ровне. Результаты представлены в таблице.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</w:t>
      </w:r>
      <w:r w:rsidR="00B664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Результаты ГИА-11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базовой математике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01"/>
        <w:gridCol w:w="2842"/>
      </w:tblGrid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базовый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621B1F" w:rsidRPr="00966D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9A7E00" w:rsidRDefault="009A7E00">
            <w:pPr>
              <w:rPr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 обучающихся, которые сдавали математику на базовом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54453F" w:rsidRDefault="00FC2AC0" w:rsidP="00EB30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FC2AC0" w:rsidRDefault="00FC2AC0" w:rsidP="00EB30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621B1F" w:rsidRPr="00966D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9A7E00" w:rsidRDefault="009A7E00">
            <w:pPr>
              <w:rPr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высокие баллы, отметку «5» по пятибалльной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2E228F" w:rsidRDefault="00FC2AC0" w:rsidP="00EB30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621B1F" w:rsidRPr="00966D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9A7E00" w:rsidRDefault="009A7E00">
            <w:pPr>
              <w:rPr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обучающихся, получивших высокие баллы, отметку «5» по пятибалльной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Pr="002E228F" w:rsidRDefault="00FC2AC0" w:rsidP="00EB30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0C1ED9" w:rsidRPr="009A7E00" w:rsidRDefault="009A7E00" w:rsidP="000C1E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ЕГЭ по русскому языку</w:t>
      </w:r>
      <w:r w:rsidR="000C1ED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C1ED9" w:rsidRPr="009A7E00">
        <w:rPr>
          <w:rFonts w:hAnsi="Times New Roman" w:cs="Times New Roman"/>
          <w:color w:val="000000"/>
          <w:sz w:val="24"/>
          <w:szCs w:val="24"/>
          <w:lang w:val="ru-RU"/>
        </w:rPr>
        <w:t>Результаты представлены в таблице.</w:t>
      </w:r>
    </w:p>
    <w:p w:rsidR="00621B1F" w:rsidRPr="00B6646C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64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</w:t>
      </w:r>
      <w:r w:rsidR="00B664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B664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Результаты ЕГЭ по русскому языку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404"/>
        <w:gridCol w:w="743"/>
      </w:tblGrid>
      <w:tr w:rsidR="000C1ED9" w:rsidRPr="000C1ED9" w:rsidTr="000C1ED9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1ED9" w:rsidRPr="000C1ED9" w:rsidRDefault="000C1ED9">
            <w:pPr>
              <w:rPr>
                <w:lang w:val="ru-RU"/>
              </w:rPr>
            </w:pPr>
            <w:r w:rsidRPr="000C1ED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Критерии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1ED9" w:rsidRPr="000C1ED9" w:rsidRDefault="000C1ED9" w:rsidP="000C1ED9">
            <w:pPr>
              <w:rPr>
                <w:lang w:val="ru-RU"/>
              </w:rPr>
            </w:pPr>
            <w:r w:rsidRPr="000C1ED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11 </w:t>
            </w:r>
          </w:p>
        </w:tc>
      </w:tr>
      <w:tr w:rsidR="000C1ED9" w:rsidRPr="000C1ED9" w:rsidTr="000C1ED9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1ED9" w:rsidRPr="000C1ED9" w:rsidRDefault="000C1E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1E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1ED9" w:rsidRPr="000C1ED9" w:rsidRDefault="000C1ED9" w:rsidP="000C1E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0C1ED9" w:rsidRPr="00966D81" w:rsidTr="000C1E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1ED9" w:rsidRPr="009A7E00" w:rsidRDefault="000C1E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которые не набрали минимальное количество баллов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1ED9" w:rsidRPr="0054453F" w:rsidRDefault="000C1ED9" w:rsidP="000C1ED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0C1ED9" w:rsidRPr="00966D81" w:rsidTr="000C1E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1ED9" w:rsidRPr="009A7E00" w:rsidRDefault="000C1E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которые получили высокие баллы (от 80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100)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1ED9" w:rsidRPr="0054453F" w:rsidRDefault="000C1ED9" w:rsidP="000C1ED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0C1ED9" w:rsidTr="000C1E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1ED9" w:rsidRDefault="000C1ED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1ED9" w:rsidRPr="000C1ED9" w:rsidRDefault="000C1ED9" w:rsidP="000C1ED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0C1ED9" w:rsidTr="000C1E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1ED9" w:rsidRDefault="000C1ED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тестовый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1ED9" w:rsidRDefault="000C1ED9" w:rsidP="000C1ED9">
            <w:pPr>
              <w:jc w:val="center"/>
            </w:pPr>
          </w:p>
        </w:tc>
      </w:tr>
    </w:tbl>
    <w:p w:rsidR="00266DFE" w:rsidRDefault="00266DFE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21B1F" w:rsidRPr="00266DFE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6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</w:t>
      </w:r>
      <w:r w:rsidR="00B6646C" w:rsidRPr="00266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266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Средний тестовый балл ЕГЭ по математике и русскому языку за</w:t>
      </w:r>
      <w:r w:rsidRPr="00266DFE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66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три последних года</w:t>
      </w:r>
    </w:p>
    <w:tbl>
      <w:tblPr>
        <w:tblW w:w="0" w:type="auto"/>
        <w:tblInd w:w="260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3"/>
        <w:gridCol w:w="1519"/>
        <w:gridCol w:w="1657"/>
      </w:tblGrid>
      <w:tr w:rsidR="00621B1F" w:rsidRPr="00266DFE" w:rsidTr="00266D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66DFE" w:rsidRDefault="009A7E00">
            <w:proofErr w:type="spellStart"/>
            <w:r w:rsidRPr="00266DF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266DF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6DF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66DFE" w:rsidRDefault="009A7E00">
            <w:proofErr w:type="spellStart"/>
            <w:r w:rsidRPr="00266DF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66DFE" w:rsidRDefault="009A7E00">
            <w:proofErr w:type="spellStart"/>
            <w:r w:rsidRPr="00266DF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 w:rsidRPr="00266DF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6DF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</w:p>
        </w:tc>
      </w:tr>
      <w:tr w:rsidR="00EB3093" w:rsidRPr="00266DFE" w:rsidTr="00266D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093" w:rsidRPr="00266DFE" w:rsidRDefault="00EB3093" w:rsidP="00EB3093">
            <w:r w:rsidRPr="00266DFE">
              <w:rPr>
                <w:rFonts w:hAnsi="Times New Roman" w:cs="Times New Roman"/>
                <w:color w:val="000000"/>
                <w:sz w:val="24"/>
                <w:szCs w:val="24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093" w:rsidRPr="00266DFE" w:rsidRDefault="00282C6C" w:rsidP="00EB30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093" w:rsidRPr="00266DFE" w:rsidRDefault="00282C6C" w:rsidP="00EB30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3,2</w:t>
            </w:r>
          </w:p>
        </w:tc>
      </w:tr>
      <w:tr w:rsidR="00EB3093" w:rsidRPr="00266DFE" w:rsidTr="00266D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093" w:rsidRPr="00266DFE" w:rsidRDefault="00EB3093" w:rsidP="00EB3093">
            <w:r w:rsidRPr="00266DFE">
              <w:rPr>
                <w:rFonts w:hAnsi="Times New Roman" w:cs="Times New Roman"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093" w:rsidRPr="00266DFE" w:rsidRDefault="00EB3093" w:rsidP="00EB3093">
            <w:pPr>
              <w:jc w:val="center"/>
              <w:rPr>
                <w:lang w:val="ru-RU"/>
              </w:rPr>
            </w:pPr>
            <w:r w:rsidRPr="00266DFE">
              <w:rPr>
                <w:lang w:val="ru-RU"/>
              </w:rPr>
              <w:t>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093" w:rsidRPr="00266DFE" w:rsidRDefault="00EB3093" w:rsidP="00EB3093">
            <w:pPr>
              <w:jc w:val="center"/>
              <w:rPr>
                <w:lang w:val="ru-RU"/>
              </w:rPr>
            </w:pPr>
            <w:r w:rsidRPr="00266DFE">
              <w:rPr>
                <w:lang w:val="ru-RU"/>
              </w:rPr>
              <w:t>3,0</w:t>
            </w:r>
          </w:p>
        </w:tc>
      </w:tr>
      <w:tr w:rsidR="00EB3093" w:rsidTr="00266D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093" w:rsidRPr="00266DFE" w:rsidRDefault="00EB3093" w:rsidP="00EB3093">
            <w:r w:rsidRPr="00266DFE">
              <w:rPr>
                <w:rFonts w:hAnsi="Times New Roman" w:cs="Times New Roman"/>
                <w:color w:val="000000"/>
                <w:sz w:val="24"/>
                <w:szCs w:val="24"/>
              </w:rPr>
              <w:t>2022/2023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093" w:rsidRPr="00266DFE" w:rsidRDefault="00EB3093" w:rsidP="00EB3093">
            <w:pPr>
              <w:jc w:val="center"/>
              <w:rPr>
                <w:lang w:val="ru-RU"/>
              </w:rPr>
            </w:pPr>
            <w:r w:rsidRPr="00266DFE">
              <w:rPr>
                <w:lang w:val="ru-RU"/>
              </w:rPr>
              <w:t>4.0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093" w:rsidRPr="00246DD9" w:rsidRDefault="00EB3093" w:rsidP="00EB3093">
            <w:pPr>
              <w:jc w:val="center"/>
              <w:rPr>
                <w:lang w:val="ru-RU"/>
              </w:rPr>
            </w:pPr>
            <w:r w:rsidRPr="00266DFE">
              <w:rPr>
                <w:lang w:val="ru-RU"/>
              </w:rPr>
              <w:t>3.0</w:t>
            </w:r>
          </w:p>
        </w:tc>
      </w:tr>
    </w:tbl>
    <w:p w:rsidR="00621B1F" w:rsidRPr="00B6646C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64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</w:t>
      </w:r>
      <w:r w:rsidR="00B664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Pr="00B664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Результаты ЕГЭ в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664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22"/>
        <w:gridCol w:w="2892"/>
        <w:gridCol w:w="1160"/>
        <w:gridCol w:w="1100"/>
        <w:gridCol w:w="1669"/>
      </w:tblGrid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участников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ЕГЭ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0C6142" w:rsidRDefault="000C6142" w:rsidP="00EB30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0C6142" w:rsidRDefault="000C6142" w:rsidP="00EB30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0C6142" w:rsidRDefault="000C6142" w:rsidP="00EB30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0C6142" w:rsidRDefault="000C6142" w:rsidP="00EB30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базовый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0C6142" w:rsidRDefault="000C6142" w:rsidP="00EB30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0C6142" w:rsidRDefault="000C6142" w:rsidP="00EB30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0C6142" w:rsidRDefault="000C6142" w:rsidP="00EB30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0C6142" w:rsidRDefault="000C6142" w:rsidP="00EB30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</w:tbl>
    <w:p w:rsidR="00C36ECF" w:rsidRDefault="00F32837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A7E00" w:rsidRPr="009A7E00">
        <w:rPr>
          <w:rFonts w:hAnsi="Times New Roman" w:cs="Times New Roman"/>
          <w:color w:val="000000"/>
          <w:sz w:val="24"/>
          <w:szCs w:val="24"/>
          <w:lang w:val="ru-RU"/>
        </w:rPr>
        <w:t>ыпускни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ца</w:t>
      </w:r>
      <w:r w:rsidR="009A7E00"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11-х класс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9A7E00"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завершил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9A7E00"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учебный год и получил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9A7E00"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аттестат. 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 о результатах ГИА-9 и ГИА-11</w:t>
      </w:r>
    </w:p>
    <w:p w:rsidR="00621B1F" w:rsidRPr="009A7E00" w:rsidRDefault="009A7E00" w:rsidP="00C646E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Обучающиеся 9-х и 11-х классов показали стопроцентную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успеваемость по результатам ГИА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 всем предметам.</w:t>
      </w:r>
    </w:p>
    <w:p w:rsidR="00481296" w:rsidRDefault="009A7E00" w:rsidP="00C646E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1296">
        <w:rPr>
          <w:rFonts w:hAnsi="Times New Roman" w:cs="Times New Roman"/>
          <w:color w:val="000000"/>
          <w:sz w:val="24"/>
          <w:szCs w:val="24"/>
          <w:lang w:val="ru-RU"/>
        </w:rPr>
        <w:t>По ГИА-9 средний</w:t>
      </w:r>
      <w:r w:rsidRPr="00481296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481296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 w:rsidRPr="00481296">
        <w:rPr>
          <w:rFonts w:hAnsi="Times New Roman" w:cs="Times New Roman"/>
          <w:color w:val="000000"/>
          <w:sz w:val="24"/>
          <w:szCs w:val="24"/>
        </w:rPr>
        <w:t>  </w:t>
      </w:r>
      <w:r w:rsidRPr="004812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481296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обязательным предметам </w:t>
      </w:r>
      <w:r w:rsidR="00481296" w:rsidRPr="00481296">
        <w:rPr>
          <w:rFonts w:hAnsi="Times New Roman" w:cs="Times New Roman"/>
          <w:color w:val="000000"/>
          <w:sz w:val="24"/>
          <w:szCs w:val="24"/>
          <w:lang w:val="ru-RU"/>
        </w:rPr>
        <w:t xml:space="preserve">( математика 4, русский язык 3) </w:t>
      </w:r>
      <w:r w:rsidRPr="00481296">
        <w:rPr>
          <w:rFonts w:hAnsi="Times New Roman" w:cs="Times New Roman"/>
          <w:color w:val="000000"/>
          <w:sz w:val="24"/>
          <w:szCs w:val="24"/>
          <w:lang w:val="ru-RU"/>
        </w:rPr>
        <w:t>и предметам по выбору</w:t>
      </w:r>
      <w:r w:rsidR="00481296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средний бал 3</w:t>
      </w:r>
    </w:p>
    <w:p w:rsidR="00621B1F" w:rsidRPr="00481296" w:rsidRDefault="009A7E00" w:rsidP="00C646E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12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 ЕГЭ средний</w:t>
      </w:r>
      <w:r w:rsidRPr="00481296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481296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 w:rsidRPr="00481296">
        <w:rPr>
          <w:rFonts w:hAnsi="Times New Roman" w:cs="Times New Roman"/>
          <w:color w:val="000000"/>
          <w:sz w:val="24"/>
          <w:szCs w:val="24"/>
        </w:rPr>
        <w:t> </w:t>
      </w:r>
      <w:r w:rsidRPr="00481296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proofErr w:type="gramEnd"/>
      <w:r w:rsidRPr="00481296">
        <w:rPr>
          <w:rFonts w:hAnsi="Times New Roman" w:cs="Times New Roman"/>
          <w:color w:val="000000"/>
          <w:sz w:val="24"/>
          <w:szCs w:val="24"/>
          <w:lang w:val="ru-RU"/>
        </w:rPr>
        <w:t xml:space="preserve"> базовой</w:t>
      </w:r>
      <w:r w:rsidRPr="00481296">
        <w:rPr>
          <w:rFonts w:hAnsi="Times New Roman" w:cs="Times New Roman"/>
          <w:color w:val="000000"/>
          <w:sz w:val="24"/>
          <w:szCs w:val="24"/>
        </w:rPr>
        <w:t> </w:t>
      </w:r>
      <w:r w:rsidRPr="00481296">
        <w:rPr>
          <w:rFonts w:hAnsi="Times New Roman" w:cs="Times New Roman"/>
          <w:color w:val="000000"/>
          <w:sz w:val="24"/>
          <w:szCs w:val="24"/>
          <w:lang w:val="ru-RU"/>
        </w:rPr>
        <w:t>математике –</w:t>
      </w:r>
      <w:r w:rsidRPr="00481296">
        <w:rPr>
          <w:rFonts w:hAnsi="Times New Roman" w:cs="Times New Roman"/>
          <w:color w:val="000000"/>
          <w:sz w:val="24"/>
          <w:szCs w:val="24"/>
        </w:rPr>
        <w:t> </w:t>
      </w:r>
      <w:r w:rsidRPr="00481296">
        <w:rPr>
          <w:rFonts w:hAnsi="Times New Roman" w:cs="Times New Roman"/>
          <w:color w:val="000000"/>
          <w:sz w:val="24"/>
          <w:szCs w:val="24"/>
          <w:lang w:val="ru-RU"/>
        </w:rPr>
        <w:t>3, по русскому языку –</w:t>
      </w:r>
      <w:r w:rsidRPr="00481296">
        <w:rPr>
          <w:rFonts w:hAnsi="Times New Roman" w:cs="Times New Roman"/>
          <w:color w:val="000000"/>
          <w:sz w:val="24"/>
          <w:szCs w:val="24"/>
        </w:rPr>
        <w:t> </w:t>
      </w:r>
      <w:r w:rsidR="00921F9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4812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6AB0" w:rsidRDefault="004B6AB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21B1F" w:rsidRPr="009A7E00" w:rsidRDefault="009A7E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ВПР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Проведенные весной 2023 года Всероссийские проверочные работы показали значительное снижение результатов по сравнению с итоговой отметкой за третью четверть по русскому языку и математике в 5-х классах. Причины несоответствия результатов ВПР и отметок:</w:t>
      </w:r>
    </w:p>
    <w:p w:rsidR="00621B1F" w:rsidRPr="009A7E00" w:rsidRDefault="009A7E00" w:rsidP="00C646EF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отсутствие дифференцированной работы с обучающимися;</w:t>
      </w:r>
    </w:p>
    <w:p w:rsidR="006F366A" w:rsidRDefault="009A7E00" w:rsidP="00266DFE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недостаточный уровень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проверки</w:t>
      </w:r>
      <w:r w:rsidR="00C450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66DFE" w:rsidRPr="00266DFE" w:rsidRDefault="00266DFE" w:rsidP="00266DFE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1B1F" w:rsidRPr="00266DFE" w:rsidRDefault="009A7E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66DFE"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266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ВОСТРЕБОВАННОСТЬ ВЫПУСКНИКОВ</w:t>
      </w:r>
    </w:p>
    <w:p w:rsidR="00621B1F" w:rsidRPr="00266DFE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6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21. Востребованность выпускников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82"/>
        <w:gridCol w:w="589"/>
        <w:gridCol w:w="847"/>
        <w:gridCol w:w="847"/>
        <w:gridCol w:w="1620"/>
        <w:gridCol w:w="589"/>
        <w:gridCol w:w="987"/>
        <w:gridCol w:w="1620"/>
        <w:gridCol w:w="1049"/>
        <w:gridCol w:w="813"/>
      </w:tblGrid>
      <w:tr w:rsidR="00621B1F" w:rsidRPr="00266DF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66DFE" w:rsidRDefault="009A7E00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266DFE">
              <w:rPr>
                <w:rFonts w:hAnsi="Times New Roman" w:cs="Times New Roman"/>
                <w:bCs/>
                <w:color w:val="000000"/>
                <w:szCs w:val="24"/>
              </w:rPr>
              <w:t>Год</w:t>
            </w:r>
            <w:proofErr w:type="spellEnd"/>
            <w:r w:rsidRPr="00266DFE">
              <w:rPr>
                <w:rFonts w:hAnsi="Times New Roman" w:cs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266DFE">
              <w:rPr>
                <w:rFonts w:hAnsi="Times New Roman" w:cs="Times New Roman"/>
                <w:bCs/>
                <w:color w:val="000000"/>
                <w:szCs w:val="24"/>
              </w:rPr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66DFE" w:rsidRDefault="009A7E00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266DFE">
              <w:rPr>
                <w:rFonts w:hAnsi="Times New Roman" w:cs="Times New Roman"/>
                <w:bCs/>
                <w:color w:val="000000"/>
                <w:szCs w:val="24"/>
              </w:rPr>
              <w:t>Основная</w:t>
            </w:r>
            <w:proofErr w:type="spellEnd"/>
            <w:r w:rsidRPr="00266DFE">
              <w:rPr>
                <w:rFonts w:hAnsi="Times New Roman" w:cs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266DFE">
              <w:rPr>
                <w:rFonts w:hAnsi="Times New Roman" w:cs="Times New Roman"/>
                <w:bCs/>
                <w:color w:val="000000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66DFE" w:rsidRDefault="009A7E00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266DFE">
              <w:rPr>
                <w:rFonts w:hAnsi="Times New Roman" w:cs="Times New Roman"/>
                <w:bCs/>
                <w:color w:val="000000"/>
                <w:szCs w:val="24"/>
              </w:rPr>
              <w:t>Средняя</w:t>
            </w:r>
            <w:proofErr w:type="spellEnd"/>
            <w:r w:rsidRPr="00266DFE">
              <w:rPr>
                <w:rFonts w:hAnsi="Times New Roman" w:cs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266DFE">
              <w:rPr>
                <w:rFonts w:hAnsi="Times New Roman" w:cs="Times New Roman"/>
                <w:bCs/>
                <w:color w:val="000000"/>
                <w:szCs w:val="24"/>
              </w:rPr>
              <w:t>школа</w:t>
            </w:r>
            <w:proofErr w:type="spellEnd"/>
          </w:p>
        </w:tc>
      </w:tr>
      <w:tr w:rsidR="00621B1F" w:rsidRPr="00282C6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66DFE" w:rsidRDefault="00621B1F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66DFE" w:rsidRDefault="009A7E00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266DFE">
              <w:rPr>
                <w:rFonts w:hAnsi="Times New Roman" w:cs="Times New Roman"/>
                <w:bCs/>
                <w:color w:val="000000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66DFE" w:rsidRDefault="009A7E00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266DFE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Перешли в 10-й класс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66DFE" w:rsidRDefault="009A7E00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266DFE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Перешли в 10-й класс 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66DFE" w:rsidRDefault="009A7E00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266DFE">
              <w:rPr>
                <w:rFonts w:hAnsi="Times New Roman" w:cs="Times New Roman"/>
                <w:bCs/>
                <w:color w:val="000000"/>
                <w:szCs w:val="24"/>
              </w:rPr>
              <w:t>Поступили</w:t>
            </w:r>
            <w:proofErr w:type="spellEnd"/>
            <w:r w:rsidRPr="00266DFE">
              <w:rPr>
                <w:rFonts w:hAnsi="Times New Roman" w:cs="Times New Roman"/>
                <w:bCs/>
                <w:color w:val="000000"/>
                <w:szCs w:val="24"/>
              </w:rPr>
              <w:t xml:space="preserve"> в </w:t>
            </w:r>
            <w:proofErr w:type="spellStart"/>
            <w:r w:rsidRPr="00266DFE">
              <w:rPr>
                <w:rFonts w:hAnsi="Times New Roman" w:cs="Times New Roman"/>
                <w:bCs/>
                <w:color w:val="000000"/>
                <w:szCs w:val="24"/>
              </w:rPr>
              <w:t>профессиональную</w:t>
            </w:r>
            <w:proofErr w:type="spellEnd"/>
            <w:r w:rsidRPr="00266DFE">
              <w:rPr>
                <w:rFonts w:hAnsi="Times New Roman" w:cs="Times New Roman"/>
                <w:bCs/>
                <w:color w:val="000000"/>
                <w:szCs w:val="24"/>
              </w:rPr>
              <w:t xml:space="preserve">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66DFE" w:rsidRDefault="009A7E00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266DFE">
              <w:rPr>
                <w:rFonts w:hAnsi="Times New Roman" w:cs="Times New Roman"/>
                <w:bCs/>
                <w:color w:val="000000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66DFE" w:rsidRDefault="009A7E00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266DFE">
              <w:rPr>
                <w:rFonts w:hAnsi="Times New Roman" w:cs="Times New Roman"/>
                <w:bCs/>
                <w:color w:val="000000"/>
                <w:szCs w:val="24"/>
              </w:rPr>
              <w:t>Поступили</w:t>
            </w:r>
            <w:proofErr w:type="spellEnd"/>
            <w:r w:rsidRPr="00266DFE">
              <w:rPr>
                <w:rFonts w:hAnsi="Times New Roman" w:cs="Times New Roman"/>
                <w:bCs/>
                <w:color w:val="000000"/>
                <w:szCs w:val="24"/>
              </w:rPr>
              <w:t xml:space="preserve"> в </w:t>
            </w:r>
            <w:proofErr w:type="spellStart"/>
            <w:r w:rsidRPr="00266DFE">
              <w:rPr>
                <w:rFonts w:hAnsi="Times New Roman" w:cs="Times New Roman"/>
                <w:bCs/>
                <w:color w:val="000000"/>
                <w:szCs w:val="24"/>
              </w:rPr>
              <w:t>вузы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66DFE" w:rsidRDefault="009A7E00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266DFE">
              <w:rPr>
                <w:rFonts w:hAnsi="Times New Roman" w:cs="Times New Roman"/>
                <w:bCs/>
                <w:color w:val="000000"/>
                <w:szCs w:val="24"/>
              </w:rPr>
              <w:t>Поступили</w:t>
            </w:r>
            <w:proofErr w:type="spellEnd"/>
            <w:r w:rsidRPr="00266DFE">
              <w:rPr>
                <w:rFonts w:hAnsi="Times New Roman" w:cs="Times New Roman"/>
                <w:bCs/>
                <w:color w:val="000000"/>
                <w:szCs w:val="24"/>
              </w:rPr>
              <w:t xml:space="preserve"> в </w:t>
            </w:r>
            <w:proofErr w:type="spellStart"/>
            <w:r w:rsidRPr="00266DFE">
              <w:rPr>
                <w:rFonts w:hAnsi="Times New Roman" w:cs="Times New Roman"/>
                <w:bCs/>
                <w:color w:val="000000"/>
                <w:szCs w:val="24"/>
              </w:rPr>
              <w:t>профессиональную</w:t>
            </w:r>
            <w:proofErr w:type="spellEnd"/>
            <w:r w:rsidRPr="00266DFE">
              <w:rPr>
                <w:rFonts w:hAnsi="Times New Roman" w:cs="Times New Roman"/>
                <w:bCs/>
                <w:color w:val="000000"/>
                <w:szCs w:val="24"/>
              </w:rPr>
              <w:t xml:space="preserve">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66DFE" w:rsidRDefault="009A7E00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266DFE">
              <w:rPr>
                <w:rFonts w:hAnsi="Times New Roman" w:cs="Times New Roman"/>
                <w:bCs/>
                <w:color w:val="000000"/>
                <w:szCs w:val="24"/>
              </w:rPr>
              <w:t>Устроились</w:t>
            </w:r>
            <w:proofErr w:type="spellEnd"/>
            <w:r w:rsidRPr="00266DFE">
              <w:rPr>
                <w:rFonts w:hAnsi="Times New Roman" w:cs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266DFE">
              <w:rPr>
                <w:rFonts w:hAnsi="Times New Roman" w:cs="Times New Roman"/>
                <w:bCs/>
                <w:color w:val="000000"/>
                <w:szCs w:val="24"/>
              </w:rPr>
              <w:t>на</w:t>
            </w:r>
            <w:proofErr w:type="spellEnd"/>
            <w:r w:rsidRPr="00266DFE">
              <w:rPr>
                <w:rFonts w:hAnsi="Times New Roman" w:cs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266DFE">
              <w:rPr>
                <w:rFonts w:hAnsi="Times New Roman" w:cs="Times New Roman"/>
                <w:bCs/>
                <w:color w:val="000000"/>
                <w:szCs w:val="24"/>
              </w:rPr>
              <w:t>работу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66DFE" w:rsidRDefault="009A7E00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266DFE">
              <w:rPr>
                <w:rFonts w:hAnsi="Times New Roman" w:cs="Times New Roman"/>
                <w:bCs/>
                <w:color w:val="000000"/>
                <w:szCs w:val="24"/>
                <w:lang w:val="ru-RU"/>
              </w:rPr>
              <w:t>Пошли на срочную службу по призыву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66DFE" w:rsidRDefault="00266DFE" w:rsidP="00266D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66DFE" w:rsidRDefault="00266DFE" w:rsidP="00266D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66DFE" w:rsidRDefault="00266DFE" w:rsidP="00266D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66DFE" w:rsidRDefault="00266DFE" w:rsidP="00266D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66DFE" w:rsidRDefault="00266DFE" w:rsidP="00266D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66DFE" w:rsidRDefault="00266DFE" w:rsidP="00266D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66DFE" w:rsidRDefault="00266DFE" w:rsidP="00266D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66DFE" w:rsidRDefault="00266DFE" w:rsidP="00266D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66DFE" w:rsidRDefault="00266DFE" w:rsidP="00266D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66DFE" w:rsidRDefault="00266DFE" w:rsidP="00266D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66DFE" w:rsidRDefault="00266DFE" w:rsidP="00266D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66DFE" w:rsidRDefault="00266DFE" w:rsidP="00266D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66DFE" w:rsidRDefault="00266DFE" w:rsidP="00266D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66DFE" w:rsidRDefault="00266DFE" w:rsidP="00266D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66DFE" w:rsidRDefault="00266DFE" w:rsidP="00266D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66DFE" w:rsidRDefault="00266DFE" w:rsidP="00266D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66DFE" w:rsidRDefault="00266DFE" w:rsidP="00266D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66DFE" w:rsidRDefault="00266DFE" w:rsidP="00266D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66DFE" w:rsidRDefault="00266DFE" w:rsidP="00266D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66DFE" w:rsidRDefault="00266DFE" w:rsidP="00266D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66DFE" w:rsidRDefault="00266DFE" w:rsidP="00266D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66DFE" w:rsidRDefault="00266DFE" w:rsidP="00266D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66DFE" w:rsidRDefault="00266DFE" w:rsidP="00266D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66DFE" w:rsidRDefault="00266DFE" w:rsidP="00266D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66DFE" w:rsidRDefault="00266DFE" w:rsidP="00266D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66DFE" w:rsidRDefault="00266DFE" w:rsidP="00266D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66DFE" w:rsidRDefault="00266DFE" w:rsidP="00266D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2023 году </w:t>
      </w:r>
      <w:r w:rsidR="00C35D4D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выпускников 4-х классов перешли в 5-й класс школы. Результаты свидетельствуют о грамотной и эффективной работе управленческой команды по выстраиванию системы преемственности между уровнями образования.</w:t>
      </w:r>
    </w:p>
    <w:p w:rsidR="009E0B24" w:rsidRPr="00266DFE" w:rsidRDefault="009A7E00" w:rsidP="00266D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В 2023 году </w:t>
      </w:r>
      <w:r w:rsidR="00E54F96">
        <w:rPr>
          <w:rFonts w:hAnsi="Times New Roman" w:cs="Times New Roman"/>
          <w:color w:val="000000"/>
          <w:sz w:val="24"/>
          <w:szCs w:val="24"/>
          <w:lang w:val="ru-RU"/>
        </w:rPr>
        <w:t xml:space="preserve">3 выпускника 9 – </w:t>
      </w:r>
      <w:proofErr w:type="spellStart"/>
      <w:r w:rsidR="00E54F96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proofErr w:type="spellEnd"/>
      <w:r w:rsidR="00E54F96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 продолжили обучение в средне-специальных учреждениях, а 1 выпускник 9-го класса продолжил обучения в школе и перешел на уровень </w:t>
      </w:r>
      <w:r w:rsidR="00E54F96" w:rsidRPr="00E54F96">
        <w:rPr>
          <w:rFonts w:hAnsi="Times New Roman" w:cs="Times New Roman"/>
          <w:bCs/>
          <w:color w:val="000000"/>
          <w:sz w:val="24"/>
          <w:szCs w:val="24"/>
          <w:lang w:val="ru-RU"/>
        </w:rPr>
        <w:t>основного общего образования</w:t>
      </w:r>
      <w:r w:rsidR="00E54F96">
        <w:rPr>
          <w:rFonts w:hAnsi="Times New Roman" w:cs="Times New Roman"/>
          <w:bCs/>
          <w:color w:val="000000"/>
          <w:sz w:val="24"/>
          <w:szCs w:val="24"/>
          <w:lang w:val="ru-RU"/>
        </w:rPr>
        <w:t>.</w:t>
      </w:r>
    </w:p>
    <w:p w:rsidR="00621B1F" w:rsidRPr="009A7E00" w:rsidRDefault="009A7E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ФУНКЦИОНИРОВАНИЕ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 СИСТЕМЫ ОЦЕНКИ КАЧЕСТВА ОБРАЗОВАНИЯ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Деятельность по оценке качества образования в МБОУ «</w:t>
      </w:r>
      <w:proofErr w:type="spellStart"/>
      <w:r w:rsidR="00D71BB8">
        <w:rPr>
          <w:rFonts w:hAnsi="Times New Roman" w:cs="Times New Roman"/>
          <w:color w:val="000000"/>
          <w:sz w:val="24"/>
          <w:szCs w:val="24"/>
          <w:lang w:val="ru-RU"/>
        </w:rPr>
        <w:t>Бошинская</w:t>
      </w:r>
      <w:proofErr w:type="spellEnd"/>
      <w:r w:rsidR="00D71BB8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1»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году организовывалась на основании Положения о внутренней системе оценки качества образования (ВСОКО) и в соответствии с Планами ВСОКО на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учебные годы.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Внутренняя система оценки качества образования Школы ориентирована на решение следующих задач:</w:t>
      </w:r>
    </w:p>
    <w:p w:rsidR="00621B1F" w:rsidRPr="009A7E00" w:rsidRDefault="009A7E00" w:rsidP="00C646EF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 отслеживание и анализ состояния системы образования в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для принятия обоснованных и своевременных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621B1F" w:rsidRPr="009A7E00" w:rsidRDefault="009A7E00" w:rsidP="00C646EF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Основными направлениями и целями оценочной деятельности в МБОУ «</w:t>
      </w:r>
      <w:proofErr w:type="spellStart"/>
      <w:r w:rsidR="00723C00">
        <w:rPr>
          <w:rFonts w:hAnsi="Times New Roman" w:cs="Times New Roman"/>
          <w:color w:val="000000"/>
          <w:sz w:val="24"/>
          <w:szCs w:val="24"/>
          <w:lang w:val="ru-RU"/>
        </w:rPr>
        <w:t>Бошинская</w:t>
      </w:r>
      <w:proofErr w:type="spellEnd"/>
      <w:r w:rsidR="00723C00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» являются:</w:t>
      </w:r>
    </w:p>
    <w:p w:rsidR="00621B1F" w:rsidRPr="009A7E00" w:rsidRDefault="009A7E00" w:rsidP="00C646E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достижений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621B1F" w:rsidRPr="009A7E00" w:rsidRDefault="009A7E00" w:rsidP="00C646E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оценка результатов деятельности педагогических кадров как основа аттестационных процедур;</w:t>
      </w:r>
    </w:p>
    <w:p w:rsidR="00621B1F" w:rsidRPr="009A7E00" w:rsidRDefault="009A7E00" w:rsidP="00C646EF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результатов деятельности образовательной организации как основа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аккредитационных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процедур.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Объектами процедуры оценки качества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результатов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являются:</w:t>
      </w:r>
    </w:p>
    <w:p w:rsidR="00621B1F" w:rsidRDefault="009A7E00" w:rsidP="00C646EF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личностные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21B1F" w:rsidRDefault="009A7E00" w:rsidP="00C646EF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метапредметные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21B1F" w:rsidRDefault="009A7E00" w:rsidP="00C646EF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21B1F" w:rsidRPr="009A7E00" w:rsidRDefault="009A7E00" w:rsidP="00C646EF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621B1F" w:rsidRPr="009A7E00" w:rsidRDefault="009A7E00" w:rsidP="00C646EF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дальнейшего трудоустройства выпускников.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Основными процедурами оценки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достижений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являются: стартовая и входная диагностики, текущая и тематическая оценка, портфолио,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внутришкольный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мониторинг образовательных достижений, промежуточная и итоговая аттестацию обучающихся.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Содержание процедуры оценки качества условий образовательной деятельности включает в себя:</w:t>
      </w:r>
    </w:p>
    <w:p w:rsidR="00621B1F" w:rsidRPr="009A7E00" w:rsidRDefault="009A7E00" w:rsidP="00C646E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621B1F" w:rsidRPr="009A7E00" w:rsidRDefault="009A7E00" w:rsidP="00C646E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621B1F" w:rsidRPr="009A7E00" w:rsidRDefault="009A7E00" w:rsidP="00C646E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оснащенность учебных кабинетов современным оборудованием, средствами обучения и мебелью;</w:t>
      </w:r>
    </w:p>
    <w:p w:rsidR="00621B1F" w:rsidRPr="009A7E00" w:rsidRDefault="009A7E00" w:rsidP="00C646E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обеспеченность методической и учебной литературой;</w:t>
      </w:r>
    </w:p>
    <w:p w:rsidR="00621B1F" w:rsidRPr="009A7E00" w:rsidRDefault="009A7E00" w:rsidP="00C646E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диагностику уровня тревожности обучающихся 1-х 5-х и 10-х классов в период адаптации;</w:t>
      </w:r>
    </w:p>
    <w:p w:rsidR="00621B1F" w:rsidRPr="009A7E00" w:rsidRDefault="009A7E00" w:rsidP="00C646E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оценку количества обучающихся на всех уровнях образования и сохранения контингента обучающихся;</w:t>
      </w:r>
    </w:p>
    <w:p w:rsidR="00621B1F" w:rsidRPr="009A7E00" w:rsidRDefault="009A7E00" w:rsidP="00C646E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:rsidR="00621B1F" w:rsidRPr="009A7E00" w:rsidRDefault="009A7E00" w:rsidP="00C646EF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использование социальной сферы</w:t>
      </w:r>
      <w:r w:rsidR="005374E5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района.</w:t>
      </w:r>
    </w:p>
    <w:p w:rsidR="00621B1F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Основными методами оценки качества условий образовательной деятельности являются экспертиза, мониторинг, анализ.</w:t>
      </w:r>
    </w:p>
    <w:p w:rsidR="00740A7C" w:rsidRPr="00740A7C" w:rsidRDefault="00740A7C" w:rsidP="00740A7C">
      <w:pPr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740A7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В</w:t>
      </w:r>
      <w:r w:rsidRPr="00740A7C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740A7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2023 году школа усилила контроль за</w:t>
      </w:r>
      <w:r w:rsidRPr="00740A7C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740A7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назначением и</w:t>
      </w:r>
      <w:r w:rsidRPr="00740A7C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740A7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выполнением домашней работы учениками с</w:t>
      </w:r>
      <w:r w:rsidRPr="00740A7C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740A7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целью профилактики</w:t>
      </w:r>
      <w:r w:rsidRPr="00740A7C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740A7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их повышенной утомляемости. С</w:t>
      </w:r>
      <w:r w:rsidRPr="00740A7C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740A7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октября 2023 года школа применяет Методические рекомендации по</w:t>
      </w:r>
      <w:r w:rsidRPr="00740A7C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740A7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организации домашней учебной работы обучающихся общеобразовательных организаций, разработанные ИСРО</w:t>
      </w:r>
      <w:r w:rsidRPr="00740A7C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740A7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по поручению </w:t>
      </w:r>
      <w:proofErr w:type="spellStart"/>
      <w:r w:rsidRPr="00740A7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Минпросвещения</w:t>
      </w:r>
      <w:proofErr w:type="spellEnd"/>
      <w:r w:rsidRPr="00740A7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.</w:t>
      </w:r>
    </w:p>
    <w:p w:rsidR="00740A7C" w:rsidRPr="00740A7C" w:rsidRDefault="00740A7C" w:rsidP="00740A7C">
      <w:pPr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740A7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Домашние задания в</w:t>
      </w:r>
      <w:r w:rsidRPr="00740A7C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740A7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школе направлены на</w:t>
      </w:r>
      <w:r w:rsidRPr="00740A7C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740A7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всестороннее развитие учащихся, учитывают</w:t>
      </w:r>
      <w:r w:rsidRPr="00740A7C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740A7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их интересы, предусматривают выполнение письменных и</w:t>
      </w:r>
      <w:r w:rsidRPr="00740A7C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740A7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устных, практических, творческих, проектных, исследовательских работ, в</w:t>
      </w:r>
      <w:r w:rsidRPr="00740A7C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740A7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том числе выполняемых в</w:t>
      </w:r>
      <w:r w:rsidRPr="00740A7C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740A7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цифровой образовательной среде.</w:t>
      </w:r>
    </w:p>
    <w:p w:rsidR="00740A7C" w:rsidRPr="00740A7C" w:rsidRDefault="00740A7C" w:rsidP="00740A7C">
      <w:pPr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740A7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В</w:t>
      </w:r>
      <w:r w:rsidRPr="00740A7C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740A7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1-х классах домашние задания выдаются в</w:t>
      </w:r>
      <w:r w:rsidRPr="00740A7C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740A7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объеме затрат на</w:t>
      </w:r>
      <w:r w:rsidRPr="00740A7C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740A7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их выполнение не</w:t>
      </w:r>
      <w:r w:rsidRPr="00740A7C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740A7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более одного часа. Домашние задания вводятся постепенно с</w:t>
      </w:r>
      <w:r w:rsidRPr="00740A7C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740A7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подробным объяснением ученикам хода</w:t>
      </w:r>
      <w:r w:rsidRPr="00740A7C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740A7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их выполнения и</w:t>
      </w:r>
      <w:r w:rsidRPr="00740A7C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740A7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организации процесса.</w:t>
      </w:r>
    </w:p>
    <w:p w:rsidR="00621B1F" w:rsidRPr="00282C6C" w:rsidRDefault="00740A7C" w:rsidP="00740A7C">
      <w:pPr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740A7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В</w:t>
      </w:r>
      <w:r w:rsidRPr="00740A7C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740A7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начальной школе и</w:t>
      </w:r>
      <w:r w:rsidRPr="00740A7C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740A7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5–6-х классах основной школы домашние задания на</w:t>
      </w:r>
      <w:r w:rsidRPr="00740A7C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740A7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выходные не</w:t>
      </w:r>
      <w:r w:rsidRPr="00740A7C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740A7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задаются. В</w:t>
      </w:r>
      <w:r w:rsidRPr="00740A7C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740A7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7–11-х классах иногда домашние задания выдаются на</w:t>
      </w:r>
      <w:r w:rsidRPr="00740A7C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740A7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выходные дни, направленные на</w:t>
      </w:r>
      <w:r w:rsidRPr="00740A7C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740A7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повторение и</w:t>
      </w:r>
      <w:r w:rsidRPr="00740A7C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740A7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систематизацию полученных знаний, в</w:t>
      </w:r>
      <w:r w:rsidRPr="00740A7C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740A7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объеме, не</w:t>
      </w:r>
      <w:r w:rsidRPr="00740A7C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740A7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превышающем половину норм из</w:t>
      </w:r>
      <w:r w:rsidRPr="00740A7C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740A7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таблицы 6.6 СанПиН 1.2.3685-21. </w:t>
      </w:r>
      <w:r w:rsidRPr="00282C6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На</w:t>
      </w:r>
      <w:r w:rsidRPr="00740A7C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282C6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праздничные дни домашние задания не</w:t>
      </w:r>
      <w:r w:rsidRPr="00740A7C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282C6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задаются.</w:t>
      </w:r>
    </w:p>
    <w:p w:rsidR="00621B1F" w:rsidRPr="000C19C6" w:rsidRDefault="009A7E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C19C6"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0C19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 КАДРОВОГО ОБЕСПЕЧЕНИЯ</w:t>
      </w:r>
    </w:p>
    <w:p w:rsidR="00621B1F" w:rsidRPr="000C19C6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621B1F" w:rsidRPr="000C19C6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621B1F" w:rsidRPr="000C19C6" w:rsidRDefault="009A7E00" w:rsidP="00C646EF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621B1F" w:rsidRPr="000C19C6" w:rsidRDefault="009A7E00" w:rsidP="00C646EF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621B1F" w:rsidRPr="000C19C6" w:rsidRDefault="009A7E00" w:rsidP="00C646EF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0C19C6">
        <w:rPr>
          <w:rFonts w:hAnsi="Times New Roman" w:cs="Times New Roman"/>
          <w:color w:val="000000"/>
          <w:sz w:val="24"/>
          <w:szCs w:val="24"/>
        </w:rPr>
        <w:t>повышение</w:t>
      </w:r>
      <w:proofErr w:type="spellEnd"/>
      <w:r w:rsidRPr="000C19C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19C6"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 w:rsidRPr="000C19C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19C6"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 w:rsidRPr="000C19C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19C6"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 w:rsidRPr="000C19C6">
        <w:rPr>
          <w:rFonts w:hAnsi="Times New Roman" w:cs="Times New Roman"/>
          <w:color w:val="000000"/>
          <w:sz w:val="24"/>
          <w:szCs w:val="24"/>
        </w:rPr>
        <w:t>.</w:t>
      </w:r>
    </w:p>
    <w:p w:rsidR="00621B1F" w:rsidRPr="000C19C6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На период </w:t>
      </w:r>
      <w:proofErr w:type="spellStart"/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 в школе работают </w:t>
      </w:r>
      <w:r w:rsidR="00907270" w:rsidRPr="000C19C6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</w:t>
      </w:r>
      <w:r w:rsidR="00906747" w:rsidRPr="000C19C6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, из них </w:t>
      </w:r>
      <w:r w:rsidR="00282C6C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 – внутренних совместителей.</w:t>
      </w:r>
    </w:p>
    <w:p w:rsidR="00621B1F" w:rsidRPr="000C19C6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>1. В 2022 году анализ занятий урочной и внеурочной деятельности, показал, что</w:t>
      </w:r>
      <w:r w:rsidR="00266DFE"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66DFE" w:rsidRPr="000C19C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педагогов начальной, 15 </w:t>
      </w:r>
      <w:r w:rsidR="00266DFE" w:rsidRPr="000C19C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 – основной</w:t>
      </w:r>
      <w:r w:rsidR="00266DFE"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средней школы нуждались в совершенствовании ИКТ-компетенций, а более </w:t>
      </w:r>
      <w:r w:rsidR="00266DFE"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10 </w:t>
      </w:r>
      <w:proofErr w:type="gramStart"/>
      <w:r w:rsidR="00266DFE"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 всех</w:t>
      </w:r>
      <w:proofErr w:type="gramEnd"/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 учителей считали, что им не хватает компетенций для реализации обновленных ФГОС и ФОП.</w:t>
      </w:r>
    </w:p>
    <w:p w:rsidR="00621B1F" w:rsidRPr="000C19C6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Аналогичное исследование в 2023 году показало, что за год данные значительно улучшились: </w:t>
      </w:r>
      <w:r w:rsidR="00266DFE" w:rsidRPr="000C19C6">
        <w:rPr>
          <w:rFonts w:hAnsi="Times New Roman" w:cs="Times New Roman"/>
          <w:color w:val="000000"/>
          <w:sz w:val="24"/>
          <w:szCs w:val="24"/>
          <w:lang w:val="ru-RU"/>
        </w:rPr>
        <w:t>0 %</w:t>
      </w:r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педагогов начальной</w:t>
      </w:r>
      <w:r w:rsidR="00266DFE" w:rsidRPr="000C19C6">
        <w:rPr>
          <w:rFonts w:hAnsi="Times New Roman" w:cs="Times New Roman"/>
          <w:color w:val="000000"/>
          <w:sz w:val="24"/>
          <w:szCs w:val="24"/>
          <w:lang w:val="ru-RU"/>
        </w:rPr>
        <w:t>, 4</w:t>
      </w:r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66DFE" w:rsidRPr="000C19C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 – основной</w:t>
      </w:r>
      <w:r w:rsidR="00266DFE"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>средней школы нуждаются в совершенствовании ИКТ-компетенций, и только</w:t>
      </w:r>
      <w:r w:rsidR="00266DFE"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 2 %</w:t>
      </w:r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 в всех учителей считают, что им не хватает компетенций для реализации обновленных ФГОС и ФОП. При этом стоит отметить, что среди </w:t>
      </w:r>
      <w:r w:rsidR="000C19C6" w:rsidRPr="000C19C6">
        <w:rPr>
          <w:rFonts w:hAnsi="Times New Roman" w:cs="Times New Roman"/>
          <w:color w:val="000000"/>
          <w:sz w:val="24"/>
          <w:szCs w:val="24"/>
          <w:lang w:val="ru-RU"/>
        </w:rPr>
        <w:t>2 %</w:t>
      </w:r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 учителей, испытывающих трудности в работе по обновленным ФГОС и ФОП, – </w:t>
      </w:r>
      <w:r w:rsidR="000C19C6"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это </w:t>
      </w:r>
      <w:proofErr w:type="gramStart"/>
      <w:r w:rsidR="000C19C6" w:rsidRPr="000C19C6">
        <w:rPr>
          <w:rFonts w:hAnsi="Times New Roman" w:cs="Times New Roman"/>
          <w:color w:val="000000"/>
          <w:sz w:val="24"/>
          <w:szCs w:val="24"/>
          <w:lang w:val="ru-RU"/>
        </w:rPr>
        <w:t>педагоги ,</w:t>
      </w:r>
      <w:proofErr w:type="gramEnd"/>
      <w:r w:rsidR="000C19C6"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 которым уже по 70 лет.</w:t>
      </w:r>
    </w:p>
    <w:p w:rsidR="00621B1F" w:rsidRPr="000C19C6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Таким образом, полученные данные свидетельствуют о росте профессиональных компетенций учителей, эффективной работе с кадрами и выбранными дополнительными профессиональными программами повышения квалификации по реализации обновленных ФГОС и ФОП, совершенствованию ИКТ-компетенций.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2. 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 Так, 100 процентов понимают значимость применения такого формата заданий, 80 процентов педагогов не испытывают затруднений в подборе заданий, 20 процентов 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МБОУ </w:t>
      </w:r>
      <w:proofErr w:type="spellStart"/>
      <w:r w:rsidR="000C19C6" w:rsidRPr="000C19C6">
        <w:rPr>
          <w:rFonts w:hAnsi="Times New Roman" w:cs="Times New Roman"/>
          <w:color w:val="000000"/>
          <w:sz w:val="24"/>
          <w:szCs w:val="24"/>
          <w:lang w:val="ru-RU"/>
        </w:rPr>
        <w:t>Бошинская</w:t>
      </w:r>
      <w:proofErr w:type="spellEnd"/>
      <w:r w:rsidR="000C19C6"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включены мероприятия по оценке и формированию функциональной грамотности в рамках внутриорганизационного обучения</w:t>
      </w:r>
      <w:r w:rsidR="000C19C6"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повышения квалификации педагогов </w:t>
      </w:r>
      <w:r w:rsidR="000C19C6" w:rsidRPr="000C19C6">
        <w:rPr>
          <w:rFonts w:hAnsi="Times New Roman" w:cs="Times New Roman"/>
          <w:color w:val="000000"/>
          <w:sz w:val="24"/>
          <w:szCs w:val="24"/>
          <w:lang w:val="ru-RU"/>
        </w:rPr>
        <w:t>в школьных методических объединениях.</w:t>
      </w:r>
    </w:p>
    <w:p w:rsidR="00FD1415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4. С целью реализации ФОП в план непрерывного профессионального образования педагогических и управленческих кадров в МБОУ </w:t>
      </w:r>
      <w:proofErr w:type="spellStart"/>
      <w:r w:rsidR="000C19C6" w:rsidRPr="000C19C6">
        <w:rPr>
          <w:rFonts w:hAnsi="Times New Roman" w:cs="Times New Roman"/>
          <w:color w:val="000000"/>
          <w:sz w:val="24"/>
          <w:szCs w:val="24"/>
          <w:lang w:val="ru-RU"/>
        </w:rPr>
        <w:t>Бошинская</w:t>
      </w:r>
      <w:proofErr w:type="spellEnd"/>
      <w:r w:rsidR="000C19C6"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 в 2023 году проведены мероприятия по повышению профессиональных компетенций педагогов для работы по федеральным рабочим программам. Организовано повышение квалификации педагогов для успешного внедрения федеральных образовательных программ в школе.</w:t>
      </w:r>
    </w:p>
    <w:p w:rsidR="00740A7C" w:rsidRPr="001572EB" w:rsidRDefault="00740A7C" w:rsidP="00740A7C">
      <w:pPr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1572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С</w:t>
      </w:r>
      <w:r w:rsidRPr="001572E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1572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01.09.2023 школа применяет новый </w:t>
      </w:r>
      <w:proofErr w:type="spellStart"/>
      <w:r w:rsidRPr="001572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профстандарт</w:t>
      </w:r>
      <w:proofErr w:type="spellEnd"/>
      <w:r w:rsidRPr="001572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специалиста в</w:t>
      </w:r>
      <w:r w:rsidRPr="001572E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1572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области воспитания, который утвердили приказом Минтруда от</w:t>
      </w:r>
      <w:r w:rsidRPr="001572E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1572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30.01.2023 №</w:t>
      </w:r>
      <w:r w:rsidRPr="001572E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1572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53н. В</w:t>
      </w:r>
      <w:r w:rsidRPr="001572E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1572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школе введена должность советника директора по</w:t>
      </w:r>
      <w:r w:rsidRPr="001572E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1572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воспитанию и</w:t>
      </w:r>
      <w:r w:rsidRPr="001572E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1572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взаимодействию с</w:t>
      </w:r>
      <w:r w:rsidRPr="001572E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1572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детскими общественными объединениями, которому поручено:</w:t>
      </w:r>
    </w:p>
    <w:p w:rsidR="00740A7C" w:rsidRPr="001572EB" w:rsidRDefault="00740A7C" w:rsidP="00740A7C">
      <w:pPr>
        <w:numPr>
          <w:ilvl w:val="0"/>
          <w:numId w:val="38"/>
        </w:numPr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1572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организовывать воспитательную деятельность в</w:t>
      </w:r>
      <w:r w:rsidRPr="001572E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1572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школе</w:t>
      </w:r>
      <w:r w:rsidRPr="001572E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1572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– готовить предложения по</w:t>
      </w:r>
      <w:r w:rsidRPr="001572E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1572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разработке и</w:t>
      </w:r>
      <w:r w:rsidRPr="001572E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1572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корректировке ООП, проводить мероприятия по</w:t>
      </w:r>
      <w:r w:rsidRPr="001572E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1572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выявлению, поддержке и</w:t>
      </w:r>
      <w:r w:rsidRPr="001572E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1572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развитию способностей и</w:t>
      </w:r>
      <w:r w:rsidRPr="001572E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1572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талантов учащихся, содействовать в</w:t>
      </w:r>
      <w:r w:rsidRPr="001572E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1572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функционировании системы ученического самоуправления, консультировать участников образовательных отношений по</w:t>
      </w:r>
      <w:r w:rsidRPr="001572E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1572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вопросам воспитания с</w:t>
      </w:r>
      <w:r w:rsidRPr="001572E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1572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использованием современных информационных технологий и</w:t>
      </w:r>
      <w:r w:rsidRPr="001572E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1572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т. д.;</w:t>
      </w:r>
    </w:p>
    <w:p w:rsidR="00740A7C" w:rsidRPr="001572EB" w:rsidRDefault="00740A7C" w:rsidP="00740A7C">
      <w:pPr>
        <w:numPr>
          <w:ilvl w:val="0"/>
          <w:numId w:val="38"/>
        </w:numPr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1572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организовывать взаимодействие с</w:t>
      </w:r>
      <w:r w:rsidRPr="001572E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1572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детскими и</w:t>
      </w:r>
      <w:r w:rsidRPr="001572E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1572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молодежными общественными объединениями</w:t>
      </w:r>
      <w:r w:rsidRPr="001572E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1572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– общероссийскими общественно-государственными детско-юношескими организациями, общественными объединениями, имеющими патриотическую, культурную, спортивную, туристско-краеведческую и</w:t>
      </w:r>
      <w:r w:rsidRPr="001572E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1572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благотворительную направленность, другими образовательными организациями, в</w:t>
      </w:r>
      <w:r w:rsidRPr="001572E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1572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том числе в</w:t>
      </w:r>
      <w:r w:rsidRPr="001572E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1572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рамках сетевого взаимодействия, местным бизнес-сообществом и</w:t>
      </w:r>
      <w:r w:rsidRPr="001572E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1572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социальными партнерами, в</w:t>
      </w:r>
      <w:r w:rsidRPr="001572E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1572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том числе по</w:t>
      </w:r>
      <w:r w:rsidRPr="001572E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1572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вопросам профессиональной ориентации обучающихся и</w:t>
      </w:r>
      <w:r w:rsidRPr="001572E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1572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т. д.</w:t>
      </w:r>
    </w:p>
    <w:p w:rsidR="00740A7C" w:rsidRPr="001572EB" w:rsidRDefault="00740A7C" w:rsidP="00740A7C">
      <w:pPr>
        <w:numPr>
          <w:ilvl w:val="0"/>
          <w:numId w:val="38"/>
        </w:numPr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1572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С</w:t>
      </w:r>
      <w:r w:rsidRPr="001572E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1572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01.09.2023 школа также применяет </w:t>
      </w:r>
      <w:proofErr w:type="spellStart"/>
      <w:r w:rsidRPr="001572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профстандарт</w:t>
      </w:r>
      <w:proofErr w:type="spellEnd"/>
      <w:r w:rsidRPr="001572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педагога-дефектолога, утвержденный приказом Минтруда от</w:t>
      </w:r>
      <w:r w:rsidRPr="001572E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1572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13.03.2023 №</w:t>
      </w:r>
      <w:r w:rsidRPr="001572E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1572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136н. В</w:t>
      </w:r>
      <w:r w:rsidRPr="001572E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1572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школе введена новая должность учителя-дефектолога с</w:t>
      </w:r>
      <w:r w:rsidRPr="001572E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1572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профилями: интеллектуальное нарушение и</w:t>
      </w:r>
      <w:r w:rsidRPr="001572E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1572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задержка психического развития. Это</w:t>
      </w:r>
      <w:r w:rsidRPr="001572E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1572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позволяет оказывать более широкую и</w:t>
      </w:r>
      <w:r w:rsidRPr="001572E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1572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качественную поддержку учащимся с</w:t>
      </w:r>
      <w:r w:rsidRPr="001572E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1572E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ОВЗ.</w:t>
      </w:r>
    </w:p>
    <w:p w:rsidR="00621B1F" w:rsidRPr="00FD1415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14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мероприятий к Году педагога и наставника</w:t>
      </w:r>
    </w:p>
    <w:p w:rsidR="001820CE" w:rsidRDefault="009A7E00" w:rsidP="00262B5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D1415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Указом Президента РФ от 27.06.2022 № 401 «О проведении в Российской Федерации Года педагога и наставника»</w:t>
      </w:r>
      <w:r w:rsidR="001820CE">
        <w:rPr>
          <w:rFonts w:hAnsi="Times New Roman" w:cs="Times New Roman"/>
          <w:color w:val="000000"/>
          <w:sz w:val="24"/>
          <w:szCs w:val="24"/>
          <w:lang w:val="ru-RU"/>
        </w:rPr>
        <w:t xml:space="preserve"> 16.01.2023 года было проведено заседание творческой рабочей группы по организации проведению в МБОУ </w:t>
      </w:r>
      <w:proofErr w:type="spellStart"/>
      <w:r w:rsidR="001820CE">
        <w:rPr>
          <w:rFonts w:hAnsi="Times New Roman" w:cs="Times New Roman"/>
          <w:color w:val="000000"/>
          <w:sz w:val="24"/>
          <w:szCs w:val="24"/>
          <w:lang w:val="ru-RU"/>
        </w:rPr>
        <w:t>Бошинская</w:t>
      </w:r>
      <w:proofErr w:type="spellEnd"/>
      <w:r w:rsidR="001820CE">
        <w:rPr>
          <w:rFonts w:hAnsi="Times New Roman" w:cs="Times New Roman"/>
          <w:color w:val="000000"/>
          <w:sz w:val="24"/>
          <w:szCs w:val="24"/>
          <w:lang w:val="ru-RU"/>
        </w:rPr>
        <w:t xml:space="preserve"> СОШ </w:t>
      </w:r>
      <w:r w:rsidR="001820C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мероприятий к Году педагога и наставника,</w:t>
      </w:r>
      <w:r w:rsidR="00C55B89">
        <w:rPr>
          <w:rFonts w:hAnsi="Times New Roman" w:cs="Times New Roman"/>
          <w:color w:val="000000"/>
          <w:sz w:val="24"/>
          <w:szCs w:val="24"/>
          <w:lang w:val="ru-RU"/>
        </w:rPr>
        <w:t xml:space="preserve"> издание приказа,</w:t>
      </w:r>
      <w:r w:rsidR="001820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F00AA">
        <w:rPr>
          <w:rFonts w:hAnsi="Times New Roman" w:cs="Times New Roman"/>
          <w:color w:val="000000"/>
          <w:sz w:val="24"/>
          <w:szCs w:val="24"/>
          <w:lang w:val="ru-RU"/>
        </w:rPr>
        <w:t xml:space="preserve">обсуждения и </w:t>
      </w:r>
      <w:r w:rsidR="001820CE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утверждения плана основных </w:t>
      </w:r>
      <w:r w:rsidR="00EF00AA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="001820C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C55B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20A03" w:rsidRDefault="009A7E00" w:rsidP="00262B5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D1415">
        <w:rPr>
          <w:rFonts w:hAnsi="Times New Roman" w:cs="Times New Roman"/>
          <w:color w:val="000000"/>
          <w:sz w:val="24"/>
          <w:szCs w:val="24"/>
          <w:lang w:val="ru-RU"/>
        </w:rPr>
        <w:t>В период с января по декабрь 2023 года в соответствии с планом в школе был</w:t>
      </w:r>
      <w:r w:rsidR="00A20A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D1415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проведен</w:t>
      </w:r>
      <w:r w:rsidR="00A20A03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FD1415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</w:t>
      </w:r>
      <w:r w:rsidR="00A20A03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FD1415">
        <w:rPr>
          <w:rFonts w:hAnsi="Times New Roman" w:cs="Times New Roman"/>
          <w:color w:val="000000"/>
          <w:sz w:val="24"/>
          <w:szCs w:val="24"/>
          <w:lang w:val="ru-RU"/>
        </w:rPr>
        <w:t>, в которых приняли участие обучающиеся, педагоги и родители.</w:t>
      </w:r>
      <w:r w:rsidR="00A20A03">
        <w:rPr>
          <w:rFonts w:hAnsi="Times New Roman" w:cs="Times New Roman"/>
          <w:color w:val="000000"/>
          <w:sz w:val="24"/>
          <w:szCs w:val="24"/>
          <w:lang w:val="ru-RU"/>
        </w:rPr>
        <w:t xml:space="preserve"> 19.01.2023 года на общешкольной линейке состоялось открытие Года педагога и наставника. В течение февраля 2023 года классные руководители приглашали педагогов школы, которые проработали 30 и более лет на классные часы по теме «Учитель, пред именем твоим». </w:t>
      </w:r>
      <w:r w:rsidR="00FA5A76">
        <w:rPr>
          <w:rFonts w:hAnsi="Times New Roman" w:cs="Times New Roman"/>
          <w:color w:val="000000"/>
          <w:sz w:val="24"/>
          <w:szCs w:val="24"/>
          <w:lang w:val="ru-RU"/>
        </w:rPr>
        <w:t>Мероприятие способствовало укреплению позитивного имиджа учителей</w:t>
      </w:r>
      <w:r w:rsidR="002643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643E8" w:rsidRDefault="002643E8" w:rsidP="00262B5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Ученица  3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Мадаминова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Екатерина совместно с учителем провел</w:t>
      </w:r>
      <w:r w:rsidR="00226CD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исследовательскую работу о Почетном работнике образования, учителе технологии, информатики, физики МБОУ Петровская СОШ </w:t>
      </w:r>
      <w:r w:rsidR="000070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Матюшине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Николае Михайловиче.</w:t>
      </w:r>
    </w:p>
    <w:p w:rsidR="002643E8" w:rsidRDefault="002643E8" w:rsidP="00262B5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="00007050">
        <w:rPr>
          <w:rFonts w:hAnsi="Times New Roman" w:cs="Times New Roman"/>
          <w:color w:val="000000"/>
          <w:sz w:val="24"/>
          <w:szCs w:val="24"/>
          <w:lang w:val="ru-RU"/>
        </w:rPr>
        <w:t>шли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открытые уроки в рамках большой учительской недели</w:t>
      </w:r>
      <w:r w:rsidR="001416D1">
        <w:rPr>
          <w:rFonts w:hAnsi="Times New Roman" w:cs="Times New Roman"/>
          <w:color w:val="000000"/>
          <w:sz w:val="24"/>
          <w:szCs w:val="24"/>
          <w:lang w:val="ru-RU"/>
        </w:rPr>
        <w:t xml:space="preserve">, акция «Читаем Ушинского» к 200-летию со дня рождения К.Д. Ушинского, акция к 110 – </w:t>
      </w:r>
      <w:proofErr w:type="spellStart"/>
      <w:r w:rsidR="001416D1">
        <w:rPr>
          <w:rFonts w:hAnsi="Times New Roman" w:cs="Times New Roman"/>
          <w:color w:val="000000"/>
          <w:sz w:val="24"/>
          <w:szCs w:val="24"/>
          <w:lang w:val="ru-RU"/>
        </w:rPr>
        <w:t>летию</w:t>
      </w:r>
      <w:proofErr w:type="spellEnd"/>
      <w:r w:rsidR="001416D1">
        <w:rPr>
          <w:rFonts w:hAnsi="Times New Roman" w:cs="Times New Roman"/>
          <w:color w:val="000000"/>
          <w:sz w:val="24"/>
          <w:szCs w:val="24"/>
          <w:lang w:val="ru-RU"/>
        </w:rPr>
        <w:t xml:space="preserve"> со дня рождения С.В. Михалкова. В течение </w:t>
      </w:r>
      <w:proofErr w:type="gramStart"/>
      <w:r w:rsidR="001416D1">
        <w:rPr>
          <w:rFonts w:hAnsi="Times New Roman" w:cs="Times New Roman"/>
          <w:color w:val="000000"/>
          <w:sz w:val="24"/>
          <w:szCs w:val="24"/>
          <w:lang w:val="ru-RU"/>
        </w:rPr>
        <w:t>года  учащиеся</w:t>
      </w:r>
      <w:proofErr w:type="gramEnd"/>
      <w:r w:rsidR="001416D1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 знаком</w:t>
      </w:r>
      <w:r w:rsidR="00BA20BD">
        <w:rPr>
          <w:rFonts w:hAnsi="Times New Roman" w:cs="Times New Roman"/>
          <w:color w:val="000000"/>
          <w:sz w:val="24"/>
          <w:szCs w:val="24"/>
          <w:lang w:val="ru-RU"/>
        </w:rPr>
        <w:t>ились</w:t>
      </w:r>
      <w:r w:rsidR="001416D1">
        <w:rPr>
          <w:rFonts w:hAnsi="Times New Roman" w:cs="Times New Roman"/>
          <w:color w:val="000000"/>
          <w:sz w:val="24"/>
          <w:szCs w:val="24"/>
          <w:lang w:val="ru-RU"/>
        </w:rPr>
        <w:t xml:space="preserve"> с историей школы, жизни учеников и учителей в 20 веке посредствам стендов которые оформлены в фойе 2  этажа.</w:t>
      </w:r>
    </w:p>
    <w:p w:rsidR="00E5027E" w:rsidRDefault="00832F75" w:rsidP="00ED7B2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5,7,9 классах были определены пары «ученик» - «ученик» - наставник и наставляемый,</w:t>
      </w:r>
      <w:r w:rsidR="003A6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где одноклассники помогли друг другу в учебе. Эта форма наставничества </w:t>
      </w:r>
      <w:r w:rsidR="009F5CA1">
        <w:rPr>
          <w:rFonts w:hAnsi="Times New Roman" w:cs="Times New Roman"/>
          <w:color w:val="000000"/>
          <w:sz w:val="24"/>
          <w:szCs w:val="24"/>
          <w:lang w:val="ru-RU"/>
        </w:rPr>
        <w:t xml:space="preserve">принесла свои положительные </w:t>
      </w:r>
      <w:r w:rsidR="0085445D">
        <w:rPr>
          <w:rFonts w:hAnsi="Times New Roman" w:cs="Times New Roman"/>
          <w:color w:val="000000"/>
          <w:sz w:val="24"/>
          <w:szCs w:val="24"/>
          <w:lang w:val="ru-RU"/>
        </w:rPr>
        <w:t>плоды</w:t>
      </w:r>
      <w:r w:rsidR="009F5CA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85445D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Работа наставляемых и наставников </w:t>
      </w:r>
      <w:r w:rsidR="00560088">
        <w:rPr>
          <w:rFonts w:hAnsi="Times New Roman" w:cs="Times New Roman"/>
          <w:color w:val="000000"/>
          <w:sz w:val="24"/>
          <w:szCs w:val="24"/>
          <w:lang w:val="ru-RU"/>
        </w:rPr>
        <w:t>«Учитель-учитель» позволяет оказывать адресную помощь в решении профессиональных педагогических задач.</w:t>
      </w:r>
      <w:r w:rsidR="00ED7B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A7E00" w:rsidRPr="00FD1415">
        <w:rPr>
          <w:rFonts w:hAnsi="Times New Roman" w:cs="Times New Roman"/>
          <w:color w:val="000000"/>
          <w:sz w:val="24"/>
          <w:szCs w:val="24"/>
          <w:lang w:val="ru-RU"/>
        </w:rPr>
        <w:t xml:space="preserve">Мероприятия к Году педагога и наставника активизировали включение учителей в наставничество. </w:t>
      </w:r>
    </w:p>
    <w:p w:rsidR="00621B1F" w:rsidRPr="000C19C6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19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аттестации педагогических кадров в 2023 году</w:t>
      </w:r>
    </w:p>
    <w:p w:rsidR="00621B1F" w:rsidRPr="000C19C6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Аттестация педагогов МБОУ </w:t>
      </w:r>
      <w:proofErr w:type="spellStart"/>
      <w:r w:rsidR="000C19C6" w:rsidRPr="000C19C6">
        <w:rPr>
          <w:rFonts w:hAnsi="Times New Roman" w:cs="Times New Roman"/>
          <w:color w:val="000000"/>
          <w:sz w:val="24"/>
          <w:szCs w:val="24"/>
          <w:lang w:val="ru-RU"/>
        </w:rPr>
        <w:t>Бошинская</w:t>
      </w:r>
      <w:proofErr w:type="spellEnd"/>
      <w:r w:rsidR="000C19C6"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 в 2023 году учебном году проходила в целях подтверждения соответствия занимаемой должности и в целях установления квалификационной категории. В ходе аттестации была обеспечена публичность представления результатов деятельности педагогов:</w:t>
      </w:r>
    </w:p>
    <w:p w:rsidR="00621B1F" w:rsidRPr="000C19C6" w:rsidRDefault="009A7E00" w:rsidP="00C646EF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>через выступления на педагогических советах;</w:t>
      </w:r>
    </w:p>
    <w:p w:rsidR="00621B1F" w:rsidRPr="000C19C6" w:rsidRDefault="009A7E00" w:rsidP="00C646EF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0C19C6">
        <w:rPr>
          <w:rFonts w:hAnsi="Times New Roman" w:cs="Times New Roman"/>
          <w:color w:val="000000"/>
          <w:sz w:val="24"/>
          <w:szCs w:val="24"/>
        </w:rPr>
        <w:t>открытые</w:t>
      </w:r>
      <w:proofErr w:type="spellEnd"/>
      <w:r w:rsidRPr="000C19C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19C6">
        <w:rPr>
          <w:rFonts w:hAnsi="Times New Roman" w:cs="Times New Roman"/>
          <w:color w:val="000000"/>
          <w:sz w:val="24"/>
          <w:szCs w:val="24"/>
        </w:rPr>
        <w:t>уроки</w:t>
      </w:r>
      <w:proofErr w:type="spellEnd"/>
      <w:r w:rsidRPr="000C19C6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C19C6">
        <w:rPr>
          <w:rFonts w:hAnsi="Times New Roman" w:cs="Times New Roman"/>
          <w:color w:val="000000"/>
          <w:sz w:val="24"/>
          <w:szCs w:val="24"/>
        </w:rPr>
        <w:t>воспитательные</w:t>
      </w:r>
      <w:proofErr w:type="spellEnd"/>
      <w:r w:rsidRPr="000C19C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19C6">
        <w:rPr>
          <w:rFonts w:hAnsi="Times New Roman" w:cs="Times New Roman"/>
          <w:color w:val="000000"/>
          <w:sz w:val="24"/>
          <w:szCs w:val="24"/>
        </w:rPr>
        <w:t>мероприятия</w:t>
      </w:r>
      <w:proofErr w:type="spellEnd"/>
      <w:r w:rsidRPr="000C19C6">
        <w:rPr>
          <w:rFonts w:hAnsi="Times New Roman" w:cs="Times New Roman"/>
          <w:color w:val="000000"/>
          <w:sz w:val="24"/>
          <w:szCs w:val="24"/>
        </w:rPr>
        <w:t>.</w:t>
      </w:r>
    </w:p>
    <w:p w:rsidR="00621B1F" w:rsidRPr="000C19C6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>По итогам 2023 года в процедуре аттестации на соответствие занимаемой должности приняли участие</w:t>
      </w:r>
      <w:r w:rsidR="000C19C6"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C19C6" w:rsidRPr="000C19C6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. Аттестация проводилась с присутствием педагогических работников, решение принималось открытым голосованием большинством голосов членов аттестационной комиссии МБОУ </w:t>
      </w:r>
      <w:proofErr w:type="spellStart"/>
      <w:r w:rsidR="000C19C6" w:rsidRPr="000C19C6">
        <w:rPr>
          <w:rFonts w:hAnsi="Times New Roman" w:cs="Times New Roman"/>
          <w:color w:val="000000"/>
          <w:sz w:val="24"/>
          <w:szCs w:val="24"/>
          <w:lang w:val="ru-RU"/>
        </w:rPr>
        <w:t>Бошинская</w:t>
      </w:r>
      <w:proofErr w:type="spellEnd"/>
      <w:r w:rsidR="000C19C6"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 присутствующих на заседании. Признаны соответствующими занимаемой должности –</w:t>
      </w:r>
      <w:r w:rsidR="002F23FA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C19C6" w:rsidRPr="000C19C6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19C6" w:rsidRPr="000C19C6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>Не принимали участие в процедуре аттестации</w:t>
      </w:r>
      <w:r w:rsidR="000C19C6"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C19C6" w:rsidRPr="000C19C6">
        <w:rPr>
          <w:rFonts w:hAnsi="Times New Roman" w:cs="Times New Roman"/>
          <w:color w:val="000000"/>
          <w:sz w:val="24"/>
          <w:szCs w:val="24"/>
          <w:lang w:val="ru-RU"/>
        </w:rPr>
        <w:t>педагог, который проработал</w:t>
      </w:r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 в занимаемой должности менее двух лет в МБОУ </w:t>
      </w:r>
      <w:proofErr w:type="spellStart"/>
      <w:r w:rsidR="000C19C6" w:rsidRPr="000C19C6">
        <w:rPr>
          <w:rFonts w:hAnsi="Times New Roman" w:cs="Times New Roman"/>
          <w:color w:val="000000"/>
          <w:sz w:val="24"/>
          <w:szCs w:val="24"/>
          <w:lang w:val="ru-RU"/>
        </w:rPr>
        <w:t>Бошинская</w:t>
      </w:r>
      <w:proofErr w:type="spellEnd"/>
      <w:r w:rsidR="000C19C6"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 СОШ.</w:t>
      </w:r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21B1F" w:rsidRPr="000C19C6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>Заявление на аттестацию в целях соответствия квалификационной категории подали</w:t>
      </w:r>
      <w:r w:rsidR="000C19C6"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C19C6" w:rsidRPr="000C19C6">
        <w:rPr>
          <w:rFonts w:hAnsi="Times New Roman" w:cs="Times New Roman"/>
          <w:color w:val="000000"/>
          <w:sz w:val="24"/>
          <w:szCs w:val="24"/>
          <w:lang w:val="ru-RU"/>
        </w:rPr>
        <w:t>педага</w:t>
      </w:r>
      <w:proofErr w:type="spellEnd"/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21B1F" w:rsidRPr="000C19C6" w:rsidRDefault="000C19C6" w:rsidP="00C646E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9A7E00"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педагога – на первую квалификационную категорию;</w:t>
      </w:r>
    </w:p>
    <w:p w:rsidR="00621B1F" w:rsidRPr="000C19C6" w:rsidRDefault="000C19C6" w:rsidP="00C646E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9A7E00"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педагогов – на высшую квалификационную категорию;</w:t>
      </w:r>
    </w:p>
    <w:p w:rsidR="000C19C6" w:rsidRPr="000C19C6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>По результатам аттестации</w:t>
      </w:r>
      <w:r w:rsidR="000C19C6"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C19C6" w:rsidRPr="000C19C6">
        <w:rPr>
          <w:rFonts w:hAnsi="Times New Roman" w:cs="Times New Roman"/>
          <w:color w:val="000000"/>
          <w:sz w:val="24"/>
          <w:szCs w:val="24"/>
          <w:lang w:val="ru-RU"/>
        </w:rPr>
        <w:t>педагогу</w:t>
      </w:r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установлена первая квалификационная категория</w:t>
      </w:r>
      <w:r w:rsidR="000C19C6" w:rsidRPr="000C19C6">
        <w:rPr>
          <w:rFonts w:hAnsi="Times New Roman" w:cs="Times New Roman"/>
          <w:color w:val="000000"/>
          <w:sz w:val="24"/>
          <w:szCs w:val="24"/>
          <w:lang w:val="ru-RU"/>
        </w:rPr>
        <w:t>, 1</w:t>
      </w:r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C19C6" w:rsidRPr="000C19C6">
        <w:rPr>
          <w:rFonts w:hAnsi="Times New Roman" w:cs="Times New Roman"/>
          <w:color w:val="000000"/>
          <w:sz w:val="24"/>
          <w:szCs w:val="24"/>
          <w:lang w:val="ru-RU"/>
        </w:rPr>
        <w:t>педагогу</w:t>
      </w:r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 – высшая квалификационная категория</w:t>
      </w:r>
      <w:r w:rsidR="000C19C6" w:rsidRPr="000C19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1B1F" w:rsidRPr="000C19C6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>Таким образом, по итогам 2023 учебного года имеют актуальные результаты прохождения аттестации:</w:t>
      </w:r>
    </w:p>
    <w:p w:rsidR="00621B1F" w:rsidRPr="000C19C6" w:rsidRDefault="000C19C6" w:rsidP="00C646EF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9A7E00" w:rsidRPr="000C19C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19C6">
        <w:rPr>
          <w:rFonts w:hAnsi="Times New Roman" w:cs="Times New Roman"/>
          <w:color w:val="000000"/>
          <w:sz w:val="24"/>
          <w:szCs w:val="24"/>
        </w:rPr>
        <w:t>педагог</w:t>
      </w:r>
      <w:proofErr w:type="spellEnd"/>
      <w:r w:rsidR="009A7E00" w:rsidRPr="000C19C6"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="009A7E00" w:rsidRPr="000C19C6">
        <w:rPr>
          <w:rFonts w:hAnsi="Times New Roman" w:cs="Times New Roman"/>
          <w:color w:val="000000"/>
          <w:sz w:val="24"/>
          <w:szCs w:val="24"/>
        </w:rPr>
        <w:t>высшую</w:t>
      </w:r>
      <w:proofErr w:type="spellEnd"/>
      <w:r w:rsidR="009A7E00" w:rsidRPr="000C19C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A7E00" w:rsidRPr="000C19C6">
        <w:rPr>
          <w:rFonts w:hAnsi="Times New Roman" w:cs="Times New Roman"/>
          <w:color w:val="000000"/>
          <w:sz w:val="24"/>
          <w:szCs w:val="24"/>
        </w:rPr>
        <w:t>квалификационную</w:t>
      </w:r>
      <w:proofErr w:type="spellEnd"/>
      <w:r w:rsidR="009A7E00" w:rsidRPr="000C19C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A7E00" w:rsidRPr="000C19C6">
        <w:rPr>
          <w:rFonts w:hAnsi="Times New Roman" w:cs="Times New Roman"/>
          <w:color w:val="000000"/>
          <w:sz w:val="24"/>
          <w:szCs w:val="24"/>
        </w:rPr>
        <w:t>категорию</w:t>
      </w:r>
      <w:proofErr w:type="spellEnd"/>
      <w:r w:rsidR="009A7E00" w:rsidRPr="000C19C6">
        <w:rPr>
          <w:rFonts w:hAnsi="Times New Roman" w:cs="Times New Roman"/>
          <w:color w:val="000000"/>
          <w:sz w:val="24"/>
          <w:szCs w:val="24"/>
        </w:rPr>
        <w:t>;</w:t>
      </w:r>
    </w:p>
    <w:p w:rsidR="00621B1F" w:rsidRPr="000C19C6" w:rsidRDefault="000C19C6" w:rsidP="00C646EF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0C19C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9A7E00" w:rsidRPr="000C19C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19C6">
        <w:rPr>
          <w:rFonts w:hAnsi="Times New Roman" w:cs="Times New Roman"/>
          <w:color w:val="000000"/>
          <w:sz w:val="24"/>
          <w:szCs w:val="24"/>
        </w:rPr>
        <w:t>педагог</w:t>
      </w:r>
      <w:proofErr w:type="spellEnd"/>
      <w:r w:rsidR="009A7E00" w:rsidRPr="000C19C6"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="009A7E00" w:rsidRPr="000C19C6">
        <w:rPr>
          <w:rFonts w:hAnsi="Times New Roman" w:cs="Times New Roman"/>
          <w:color w:val="000000"/>
          <w:sz w:val="24"/>
          <w:szCs w:val="24"/>
        </w:rPr>
        <w:t>первую</w:t>
      </w:r>
      <w:proofErr w:type="spellEnd"/>
      <w:r w:rsidR="009A7E00" w:rsidRPr="000C19C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A7E00" w:rsidRPr="000C19C6">
        <w:rPr>
          <w:rFonts w:hAnsi="Times New Roman" w:cs="Times New Roman"/>
          <w:color w:val="000000"/>
          <w:sz w:val="24"/>
          <w:szCs w:val="24"/>
        </w:rPr>
        <w:t>квалификационную</w:t>
      </w:r>
      <w:proofErr w:type="spellEnd"/>
      <w:r w:rsidR="009A7E00" w:rsidRPr="000C19C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A7E00" w:rsidRPr="000C19C6">
        <w:rPr>
          <w:rFonts w:hAnsi="Times New Roman" w:cs="Times New Roman"/>
          <w:color w:val="000000"/>
          <w:sz w:val="24"/>
          <w:szCs w:val="24"/>
        </w:rPr>
        <w:t>категорию</w:t>
      </w:r>
      <w:proofErr w:type="spellEnd"/>
      <w:r w:rsidR="009A7E00" w:rsidRPr="000C19C6">
        <w:rPr>
          <w:rFonts w:hAnsi="Times New Roman" w:cs="Times New Roman"/>
          <w:color w:val="000000"/>
          <w:sz w:val="24"/>
          <w:szCs w:val="24"/>
        </w:rPr>
        <w:t>;</w:t>
      </w:r>
    </w:p>
    <w:p w:rsidR="00621B1F" w:rsidRPr="000C19C6" w:rsidRDefault="002F23FA" w:rsidP="00C646EF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9A7E00"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C19C6" w:rsidRPr="000C19C6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="009A7E00" w:rsidRPr="000C19C6">
        <w:rPr>
          <w:rFonts w:hAnsi="Times New Roman" w:cs="Times New Roman"/>
          <w:color w:val="000000"/>
          <w:sz w:val="24"/>
          <w:szCs w:val="24"/>
          <w:lang w:val="ru-RU"/>
        </w:rPr>
        <w:t xml:space="preserve"> – аттестованы на соответствие занимаемой должности.</w:t>
      </w:r>
    </w:p>
    <w:p w:rsidR="00621B1F" w:rsidRPr="00262207" w:rsidRDefault="0026220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62207"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VIII</w:t>
      </w:r>
      <w:r w:rsidRPr="002622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9A7E00" w:rsidRPr="002622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КАЧЕСТВО</w:t>
      </w:r>
      <w:r w:rsidR="009A7E00" w:rsidRPr="00262207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9A7E00" w:rsidRPr="002622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621B1F" w:rsidRPr="00262207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2207">
        <w:rPr>
          <w:rFonts w:hAnsi="Times New Roman" w:cs="Times New Roman"/>
          <w:color w:val="000000"/>
          <w:sz w:val="24"/>
          <w:szCs w:val="24"/>
          <w:lang w:val="ru-RU"/>
        </w:rPr>
        <w:t>Общая характеристика:</w:t>
      </w:r>
    </w:p>
    <w:p w:rsidR="00621B1F" w:rsidRPr="00262207" w:rsidRDefault="009A7E00" w:rsidP="00C646EF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2207">
        <w:rPr>
          <w:rFonts w:hAnsi="Times New Roman" w:cs="Times New Roman"/>
          <w:color w:val="000000"/>
          <w:sz w:val="24"/>
          <w:szCs w:val="24"/>
          <w:lang w:val="ru-RU"/>
        </w:rPr>
        <w:t>объем библиотечного фонда –</w:t>
      </w:r>
      <w:r w:rsidR="00262207" w:rsidRPr="00262207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Pr="00262207">
        <w:rPr>
          <w:rFonts w:hAnsi="Times New Roman" w:cs="Times New Roman"/>
          <w:color w:val="000000"/>
          <w:sz w:val="24"/>
          <w:szCs w:val="24"/>
          <w:lang w:val="ru-RU"/>
        </w:rPr>
        <w:t>21 единица;</w:t>
      </w:r>
    </w:p>
    <w:p w:rsidR="00621B1F" w:rsidRPr="00262207" w:rsidRDefault="009A7E00" w:rsidP="00C646EF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62207">
        <w:rPr>
          <w:rFonts w:hAnsi="Times New Roman" w:cs="Times New Roman"/>
          <w:color w:val="000000"/>
          <w:sz w:val="24"/>
          <w:szCs w:val="24"/>
          <w:lang w:val="ru-RU"/>
        </w:rPr>
        <w:t>книгообеспеченность</w:t>
      </w:r>
      <w:proofErr w:type="spellEnd"/>
      <w:r w:rsidRPr="00262207">
        <w:rPr>
          <w:rFonts w:hAnsi="Times New Roman" w:cs="Times New Roman"/>
          <w:color w:val="000000"/>
          <w:sz w:val="24"/>
          <w:szCs w:val="24"/>
          <w:lang w:val="ru-RU"/>
        </w:rPr>
        <w:t xml:space="preserve"> – 100 процентов;</w:t>
      </w:r>
    </w:p>
    <w:p w:rsidR="00621B1F" w:rsidRPr="00262207" w:rsidRDefault="009A7E00" w:rsidP="00C646EF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62207">
        <w:rPr>
          <w:rFonts w:hAnsi="Times New Roman" w:cs="Times New Roman"/>
          <w:color w:val="000000"/>
          <w:sz w:val="24"/>
          <w:szCs w:val="24"/>
          <w:lang w:val="ru-RU"/>
        </w:rPr>
        <w:t xml:space="preserve">объем учебного фонда – </w:t>
      </w:r>
      <w:r w:rsidR="00262207" w:rsidRPr="00262207">
        <w:rPr>
          <w:rFonts w:hAnsi="Times New Roman" w:cs="Times New Roman"/>
          <w:color w:val="000000"/>
          <w:sz w:val="24"/>
          <w:szCs w:val="24"/>
          <w:lang w:val="ru-RU"/>
        </w:rPr>
        <w:t>85 %, 15 % предоставляют школы района.</w:t>
      </w:r>
    </w:p>
    <w:p w:rsidR="00621B1F" w:rsidRPr="00262207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2207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 счет федерального, областного, местного бюджетов.</w:t>
      </w:r>
    </w:p>
    <w:p w:rsidR="00621B1F" w:rsidRPr="00262207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2207">
        <w:rPr>
          <w:rFonts w:hAnsi="Times New Roman" w:cs="Times New Roman"/>
          <w:color w:val="000000"/>
          <w:sz w:val="24"/>
          <w:szCs w:val="24"/>
          <w:lang w:val="ru-RU"/>
        </w:rPr>
        <w:t xml:space="preserve">Фонд библиотеки соответствует требованиям ФГОС. В 2023 году все учебники фонда соответствовали федеральному перечню, утвержденному приказ </w:t>
      </w:r>
      <w:proofErr w:type="spellStart"/>
      <w:r w:rsidRPr="0026220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62207">
        <w:rPr>
          <w:rFonts w:hAnsi="Times New Roman" w:cs="Times New Roman"/>
          <w:color w:val="000000"/>
          <w:sz w:val="24"/>
          <w:szCs w:val="24"/>
          <w:lang w:val="ru-RU"/>
        </w:rPr>
        <w:t xml:space="preserve"> от 21.09.2022 № 858. Подготовлен перспективный перечень учебников, которые школе необходимо закупить до сентября 2024 года. Также составлен список пособий, которые нужно будет списать до даты.</w:t>
      </w:r>
    </w:p>
    <w:p w:rsidR="00621B1F" w:rsidRPr="002F23FA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23FA">
        <w:rPr>
          <w:rFonts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 –</w:t>
      </w:r>
      <w:r w:rsidR="00262207" w:rsidRPr="002F23FA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2F23FA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 в день.</w:t>
      </w:r>
    </w:p>
    <w:p w:rsidR="00262207" w:rsidRPr="00262207" w:rsidRDefault="00262207" w:rsidP="00262207">
      <w:pPr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26220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Помимо официального сайта школа регулярно ведет официальную страницу в</w:t>
      </w:r>
      <w:r w:rsidRPr="00262207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26220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социальной сети «</w:t>
      </w:r>
      <w:proofErr w:type="spellStart"/>
      <w:r w:rsidRPr="0026220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ВКонтакте</w:t>
      </w:r>
      <w:proofErr w:type="spellEnd"/>
      <w:r w:rsidRPr="0026220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» (</w:t>
      </w:r>
      <w:proofErr w:type="spellStart"/>
      <w:r w:rsidRPr="0026220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госпаблик</w:t>
      </w:r>
      <w:proofErr w:type="spellEnd"/>
      <w:r w:rsidRPr="0026220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)</w:t>
      </w:r>
      <w:r w:rsidRPr="00262207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26220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– с 15.01.2023. Работа </w:t>
      </w:r>
      <w:proofErr w:type="spellStart"/>
      <w:r w:rsidRPr="0026220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госпаблика</w:t>
      </w:r>
      <w:proofErr w:type="spellEnd"/>
      <w:r w:rsidRPr="0026220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регламентируется Федеральным законом от</w:t>
      </w:r>
      <w:r w:rsidRPr="00262207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26220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09.02.2009 №</w:t>
      </w:r>
      <w:r w:rsidRPr="00262207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26220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8-ФЗ, постановлением Правительства от</w:t>
      </w:r>
      <w:r w:rsidRPr="00262207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26220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31.12.2022 №</w:t>
      </w:r>
      <w:r w:rsidRPr="00262207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26220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2560, рекомендациями </w:t>
      </w:r>
      <w:proofErr w:type="spellStart"/>
      <w:r w:rsidRPr="0026220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Минцифры</w:t>
      </w:r>
      <w:proofErr w:type="spellEnd"/>
      <w:r w:rsidRPr="0026220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и</w:t>
      </w:r>
      <w:r w:rsidRPr="00262207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26220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локальными актами школы.</w:t>
      </w:r>
    </w:p>
    <w:p w:rsidR="00262207" w:rsidRPr="00262207" w:rsidRDefault="00262207" w:rsidP="00262207">
      <w:pPr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26220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В</w:t>
      </w:r>
      <w:r w:rsidRPr="00262207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proofErr w:type="spellStart"/>
      <w:r w:rsidRPr="0026220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госпаблике</w:t>
      </w:r>
      <w:proofErr w:type="spellEnd"/>
      <w:r w:rsidRPr="0026220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всегда присутствует информация:</w:t>
      </w:r>
    </w:p>
    <w:p w:rsidR="00262207" w:rsidRPr="00262207" w:rsidRDefault="00262207" w:rsidP="00262207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262207">
        <w:rPr>
          <w:rFonts w:ascii="Times New Roman" w:eastAsia="Times New Roman" w:hAnsi="Times New Roman" w:cs="Times New Roman"/>
          <w:sz w:val="24"/>
          <w:szCs w:val="28"/>
          <w:lang w:eastAsia="ru-RU"/>
        </w:rPr>
        <w:t>наименование</w:t>
      </w:r>
      <w:proofErr w:type="spellEnd"/>
      <w:r w:rsidRPr="002622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262207">
        <w:rPr>
          <w:rFonts w:ascii="Times New Roman" w:eastAsia="Times New Roman" w:hAnsi="Times New Roman" w:cs="Times New Roman"/>
          <w:sz w:val="24"/>
          <w:szCs w:val="28"/>
          <w:lang w:eastAsia="ru-RU"/>
        </w:rPr>
        <w:t>школы</w:t>
      </w:r>
      <w:proofErr w:type="spellEnd"/>
      <w:r w:rsidRPr="002622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; </w:t>
      </w:r>
    </w:p>
    <w:p w:rsidR="00262207" w:rsidRPr="00262207" w:rsidRDefault="00262207" w:rsidP="00262207">
      <w:pPr>
        <w:numPr>
          <w:ilvl w:val="0"/>
          <w:numId w:val="34"/>
        </w:numPr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26220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почтовый адрес, адрес электронной почты и</w:t>
      </w:r>
      <w:r w:rsidRPr="00262207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26220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номера телефонов справочных служб школы;</w:t>
      </w:r>
    </w:p>
    <w:p w:rsidR="00262207" w:rsidRPr="00262207" w:rsidRDefault="00262207" w:rsidP="00262207">
      <w:pPr>
        <w:numPr>
          <w:ilvl w:val="0"/>
          <w:numId w:val="34"/>
        </w:numPr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26220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информация об</w:t>
      </w:r>
      <w:r w:rsidRPr="00262207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26220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официальном сайте школы;</w:t>
      </w:r>
    </w:p>
    <w:p w:rsidR="00262207" w:rsidRPr="00262207" w:rsidRDefault="00262207" w:rsidP="00262207">
      <w:pPr>
        <w:numPr>
          <w:ilvl w:val="0"/>
          <w:numId w:val="34"/>
        </w:numPr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26220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иная информация о</w:t>
      </w:r>
      <w:r w:rsidRPr="00262207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26220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школе и</w:t>
      </w:r>
      <w:r w:rsidRPr="00262207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26220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ее деятельности.</w:t>
      </w:r>
    </w:p>
    <w:p w:rsidR="00262207" w:rsidRPr="00262207" w:rsidRDefault="00262207" w:rsidP="00262207">
      <w:pPr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26220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Визуальное оформление </w:t>
      </w:r>
      <w:proofErr w:type="spellStart"/>
      <w:r w:rsidRPr="0026220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госпаблика</w:t>
      </w:r>
      <w:proofErr w:type="spellEnd"/>
      <w:r w:rsidRPr="0026220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школы включает:</w:t>
      </w:r>
    </w:p>
    <w:p w:rsidR="00262207" w:rsidRPr="00262207" w:rsidRDefault="00262207" w:rsidP="00262207">
      <w:pPr>
        <w:numPr>
          <w:ilvl w:val="0"/>
          <w:numId w:val="35"/>
        </w:numPr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proofErr w:type="spellStart"/>
      <w:r w:rsidRPr="0026220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аватар</w:t>
      </w:r>
      <w:proofErr w:type="spellEnd"/>
      <w:r w:rsidRPr="00262207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26220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– основное изображение страницы, выполняющее функции визуальной идентификации;</w:t>
      </w:r>
    </w:p>
    <w:p w:rsidR="00262207" w:rsidRPr="00262207" w:rsidRDefault="00262207" w:rsidP="00262207">
      <w:pPr>
        <w:numPr>
          <w:ilvl w:val="0"/>
          <w:numId w:val="35"/>
        </w:numPr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26220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обложку</w:t>
      </w:r>
      <w:r w:rsidRPr="00262207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26220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– широкоформатное изображение, размещаемое над</w:t>
      </w:r>
      <w:r w:rsidRPr="00262207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26220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основной информацией официальной страницы;</w:t>
      </w:r>
    </w:p>
    <w:p w:rsidR="00262207" w:rsidRPr="00262207" w:rsidRDefault="00262207" w:rsidP="00262207">
      <w:pPr>
        <w:numPr>
          <w:ilvl w:val="0"/>
          <w:numId w:val="35"/>
        </w:numPr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26220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описание страницы, которое содержит основную информацию о</w:t>
      </w:r>
      <w:r w:rsidRPr="00262207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26220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школе;</w:t>
      </w:r>
    </w:p>
    <w:p w:rsidR="00262207" w:rsidRPr="00262207" w:rsidRDefault="00262207" w:rsidP="00262207">
      <w:pPr>
        <w:numPr>
          <w:ilvl w:val="0"/>
          <w:numId w:val="35"/>
        </w:numPr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26220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меню страницы со</w:t>
      </w:r>
      <w:r w:rsidRPr="00262207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26220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ссылками, описаниями и</w:t>
      </w:r>
      <w:r w:rsidRPr="00262207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26220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графическими изображениями для</w:t>
      </w:r>
      <w:r w:rsidRPr="00262207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26220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удобства навигации пользователей.</w:t>
      </w:r>
    </w:p>
    <w:p w:rsidR="00262207" w:rsidRPr="00262207" w:rsidRDefault="00262207" w:rsidP="00262207">
      <w:pPr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26220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Меню официальной страницы содержит три типа ссылок:</w:t>
      </w:r>
    </w:p>
    <w:p w:rsidR="00262207" w:rsidRPr="00262207" w:rsidRDefault="00262207" w:rsidP="00262207">
      <w:pPr>
        <w:numPr>
          <w:ilvl w:val="0"/>
          <w:numId w:val="36"/>
        </w:numPr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26220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на электронную форму Платформы обратной связи (ПОС) для</w:t>
      </w:r>
      <w:r w:rsidRPr="00262207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26220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подачи пользователями сообщений и</w:t>
      </w:r>
      <w:r w:rsidRPr="00262207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26220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обращений и</w:t>
      </w:r>
      <w:r w:rsidRPr="00262207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26220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на ее обложку</w:t>
      </w:r>
      <w:r w:rsidRPr="00262207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26220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– в первом пункте меню;</w:t>
      </w:r>
    </w:p>
    <w:p w:rsidR="00262207" w:rsidRPr="00262207" w:rsidRDefault="00262207" w:rsidP="00262207">
      <w:pPr>
        <w:numPr>
          <w:ilvl w:val="0"/>
          <w:numId w:val="36"/>
        </w:numPr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26220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электронную форму ПОС</w:t>
      </w:r>
      <w:r w:rsidRPr="00262207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26220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для выявления мнения пользователей, в</w:t>
      </w:r>
      <w:r w:rsidRPr="00262207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26220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том числе путем опросов и</w:t>
      </w:r>
      <w:r w:rsidRPr="00262207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26220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голосований, и</w:t>
      </w:r>
      <w:r w:rsidRPr="00262207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26220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на ее обложку</w:t>
      </w:r>
      <w:r w:rsidRPr="00262207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26220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– во втором пункте меню;</w:t>
      </w:r>
    </w:p>
    <w:p w:rsidR="00262207" w:rsidRPr="00262207" w:rsidRDefault="00262207" w:rsidP="00262207">
      <w:pPr>
        <w:numPr>
          <w:ilvl w:val="0"/>
          <w:numId w:val="36"/>
        </w:numPr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26220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ключевые тематические разделы официальной страницы, содержащие информацию о</w:t>
      </w:r>
      <w:r w:rsidRPr="00262207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26220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школе.</w:t>
      </w:r>
    </w:p>
    <w:p w:rsidR="009540D8" w:rsidRPr="00663337" w:rsidRDefault="009540D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21B1F" w:rsidRPr="009A7E00" w:rsidRDefault="0026220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62207"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2622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="009A7E00"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МАТЕРИАЛЬНО-ТЕХНИЧЕСКАЯ</w:t>
      </w:r>
      <w:r w:rsidR="009A7E00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9A7E00"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БАЗА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 полной мере образовательные программы. В Школе оборудованы 3 учебных кабинета, из них:</w:t>
      </w:r>
    </w:p>
    <w:p w:rsidR="00621B1F" w:rsidRDefault="009A7E00" w:rsidP="00C646EF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лаборатория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21B1F" w:rsidRPr="00EC426A" w:rsidRDefault="009A7E00" w:rsidP="00C646EF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426A">
        <w:rPr>
          <w:rFonts w:hAnsi="Times New Roman" w:cs="Times New Roman"/>
          <w:color w:val="000000"/>
          <w:sz w:val="24"/>
          <w:szCs w:val="24"/>
          <w:lang w:val="ru-RU"/>
        </w:rPr>
        <w:t>лаборатория по химии</w:t>
      </w:r>
      <w:r w:rsidR="00EC426A">
        <w:rPr>
          <w:rFonts w:hAnsi="Times New Roman" w:cs="Times New Roman"/>
          <w:color w:val="000000"/>
          <w:sz w:val="24"/>
          <w:szCs w:val="24"/>
          <w:lang w:val="ru-RU"/>
        </w:rPr>
        <w:t xml:space="preserve"> и биологии</w:t>
      </w:r>
      <w:r w:rsidRPr="00EC426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21B1F" w:rsidRDefault="009A7E00" w:rsidP="00C646EF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компьютерны</w:t>
      </w:r>
      <w:proofErr w:type="spellEnd"/>
      <w:r w:rsidR="00EC426A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21B1F" w:rsidRDefault="009A7E00" w:rsidP="00C646EF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столярная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мастерская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C426A" w:rsidRPr="00262207" w:rsidRDefault="009A7E00" w:rsidP="00262207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2207">
        <w:rPr>
          <w:rFonts w:hAnsi="Times New Roman" w:cs="Times New Roman"/>
          <w:color w:val="000000"/>
          <w:sz w:val="24"/>
          <w:szCs w:val="24"/>
          <w:lang w:val="ru-RU"/>
        </w:rPr>
        <w:t>В Школе есть учебный кабинет для лиц с ОВЗ. Кабинет расположен на первом этаже. Доступ к кабинету осуществляется через вход, оборудованный пандусом.</w:t>
      </w:r>
    </w:p>
    <w:p w:rsidR="00C97288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На </w:t>
      </w:r>
      <w:r w:rsidR="00C97288">
        <w:rPr>
          <w:rFonts w:hAnsi="Times New Roman" w:cs="Times New Roman"/>
          <w:color w:val="000000"/>
          <w:sz w:val="24"/>
          <w:szCs w:val="24"/>
          <w:lang w:val="ru-RU"/>
        </w:rPr>
        <w:t xml:space="preserve">первом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этаже здания </w:t>
      </w:r>
      <w:r w:rsidR="00C97288" w:rsidRPr="009A7E00">
        <w:rPr>
          <w:rFonts w:hAnsi="Times New Roman" w:cs="Times New Roman"/>
          <w:color w:val="000000"/>
          <w:sz w:val="24"/>
          <w:szCs w:val="24"/>
          <w:lang w:val="ru-RU"/>
        </w:rPr>
        <w:t>оборудова</w:t>
      </w:r>
      <w:r w:rsidR="00C97288">
        <w:rPr>
          <w:rFonts w:hAnsi="Times New Roman" w:cs="Times New Roman"/>
          <w:color w:val="000000"/>
          <w:sz w:val="24"/>
          <w:szCs w:val="24"/>
          <w:lang w:val="ru-RU"/>
        </w:rPr>
        <w:t>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спортивный</w:t>
      </w:r>
      <w:r w:rsidR="00C97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C97288" w:rsidRPr="009A7E00">
        <w:rPr>
          <w:rFonts w:hAnsi="Times New Roman" w:cs="Times New Roman"/>
          <w:color w:val="000000"/>
          <w:sz w:val="24"/>
          <w:szCs w:val="24"/>
          <w:lang w:val="ru-RU"/>
        </w:rPr>
        <w:t>столовая и пищеблок</w:t>
      </w:r>
      <w:r w:rsidR="00C97288">
        <w:rPr>
          <w:rFonts w:hAnsi="Times New Roman" w:cs="Times New Roman"/>
          <w:color w:val="000000"/>
          <w:sz w:val="24"/>
          <w:szCs w:val="24"/>
          <w:lang w:val="ru-RU"/>
        </w:rPr>
        <w:t>, на втором этаже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актовый зал. 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Учебные классы оборудованы мебелью в соответствии с требованиями СП 2.4.3648-20. Мебель в классах расположена в соответствии с ростом и возрастом обучающихся. Парты и стулья помечены цветовой маркировкой в соответствии с ростовой группой. Покрытие столов и стульев не имеет дефектов и повреждений.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Организация рабочих мест удовлетворительная во всех кабинетах данного цикла: расстановка мебели обеспечивает оптимальную ширину проходов, оптимальные расстояния от классной доски до первого и последнего ряда столов, рабочие места закреплены за учащимися.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 кабинетах соблюдаются требования СП 2.4.3648-20 к температурному режиму и режиму проветривания. Все кабинеты оснащены термометрами для контроля температуры воздуха.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Для обеспечения охраны труда в кабинетах есть инструкции, журналы инструктажа, уголки безопасности.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Все кабинеты оснащены специализированной мебелью и системами хранения в соответствии с перечнем, утвержденном приказом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06.09.2022 № 804.</w:t>
      </w:r>
    </w:p>
    <w:p w:rsidR="00621B1F" w:rsidRDefault="009A7E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оснащены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комплектами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21B1F" w:rsidRDefault="009A7E00" w:rsidP="00C646EF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наглядных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пособий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21B1F" w:rsidRDefault="009A7E00" w:rsidP="00C646EF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карт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21B1F" w:rsidRDefault="009A7E00" w:rsidP="00C646EF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макетов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21B1F" w:rsidRDefault="009A7E00" w:rsidP="00C646EF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специального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,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перечнем, утвержденным приказом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06.09.2022 № 804.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Кабинеты для изучения предметных областей «Русский язык и литература», «Родной язык и родная литература», «Иностранные языки», «Общественно-научные предметы», «Искусство», «Технология», «Физическая культура и основы безопасности жизнедеятельности» оснащены комплектами:</w:t>
      </w:r>
    </w:p>
    <w:p w:rsidR="00621B1F" w:rsidRDefault="009A7E00" w:rsidP="00C646EF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наглядных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пособий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21B1F" w:rsidRDefault="009A7E00" w:rsidP="00C646EF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карт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21B1F" w:rsidRDefault="009A7E00" w:rsidP="00C646EF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макетов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21B1F" w:rsidRDefault="009A7E00" w:rsidP="00C646EF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специального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,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перечнем, утвержденным приказом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06.09.2022 № 804.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Кабинеты физики, химии и биологии оснащены лабораторно-технологическим оборудованием в соответствии с перечнем, утвержденным приказом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06.09.2022 № 804.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Размещение и хранение учебного оборудования во всех кабинетах удовлетворительное.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оформлении кабинетов имеются классные уголки, на которых размещены правила поведения учащихся. Оформлены выставки лучших детских работ. Кабинеты оформлены эстетично.</w:t>
      </w:r>
    </w:p>
    <w:p w:rsidR="00621B1F" w:rsidRPr="00262207" w:rsidRDefault="009A7E00" w:rsidP="00262207">
      <w:pPr>
        <w:spacing w:line="600" w:lineRule="atLeast"/>
        <w:jc w:val="center"/>
        <w:rPr>
          <w:b/>
          <w:bCs/>
          <w:color w:val="252525"/>
          <w:spacing w:val="-2"/>
          <w:sz w:val="40"/>
          <w:szCs w:val="48"/>
          <w:lang w:val="ru-RU"/>
        </w:rPr>
      </w:pPr>
      <w:r w:rsidRPr="00262207">
        <w:rPr>
          <w:b/>
          <w:bCs/>
          <w:color w:val="252525"/>
          <w:spacing w:val="-2"/>
          <w:sz w:val="40"/>
          <w:szCs w:val="48"/>
          <w:lang w:val="ru-RU"/>
        </w:rPr>
        <w:t>СТАТИСТИЧЕСКАЯ ЧАСТЬ</w:t>
      </w:r>
    </w:p>
    <w:p w:rsidR="00621B1F" w:rsidRPr="00262207" w:rsidRDefault="009A7E00" w:rsidP="00262207">
      <w:pPr>
        <w:jc w:val="center"/>
        <w:rPr>
          <w:rFonts w:hAnsi="Times New Roman" w:cs="Times New Roman"/>
          <w:color w:val="000000"/>
          <w:szCs w:val="24"/>
          <w:lang w:val="ru-RU"/>
        </w:rPr>
      </w:pPr>
      <w:r w:rsidRPr="00262207">
        <w:rPr>
          <w:rFonts w:hAnsi="Times New Roman" w:cs="Times New Roman"/>
          <w:b/>
          <w:bCs/>
          <w:color w:val="000000"/>
          <w:szCs w:val="24"/>
          <w:lang w:val="ru-RU"/>
        </w:rPr>
        <w:t>РЕЗУЛЬТАТЫ АНАЛИЗА ПОКАЗАТЕЛЕЙ ДЕЯТЕЛЬНОСТИ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14"/>
        <w:gridCol w:w="1496"/>
        <w:gridCol w:w="1433"/>
      </w:tblGrid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621B1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804603" w:rsidRDefault="002622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62207" w:rsidRDefault="002622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2622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207" w:rsidRPr="009A7E00" w:rsidRDefault="00262207" w:rsidP="002622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207" w:rsidRDefault="00262207" w:rsidP="00262207">
            <w:r w:rsidRPr="002A53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207" w:rsidRPr="00804603" w:rsidRDefault="00262207" w:rsidP="002622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2622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207" w:rsidRPr="009A7E00" w:rsidRDefault="00262207" w:rsidP="002622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207" w:rsidRDefault="00262207" w:rsidP="00262207">
            <w:r w:rsidRPr="002A53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207" w:rsidRPr="00804603" w:rsidRDefault="00262207" w:rsidP="002622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</w:tr>
      <w:tr w:rsidR="002622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207" w:rsidRPr="009A7E00" w:rsidRDefault="00262207" w:rsidP="002622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207" w:rsidRDefault="00262207" w:rsidP="00262207">
            <w:r w:rsidRPr="002A53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207" w:rsidRPr="00804603" w:rsidRDefault="00262207" w:rsidP="002622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2622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207" w:rsidRPr="009A7E00" w:rsidRDefault="00262207" w:rsidP="002622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207" w:rsidRDefault="00262207" w:rsidP="00262207">
            <w:r w:rsidRPr="002A53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207" w:rsidRPr="00BE6608" w:rsidRDefault="00262207" w:rsidP="002622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2622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207" w:rsidRPr="009A7E00" w:rsidRDefault="00262207" w:rsidP="002622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207" w:rsidRDefault="00262207" w:rsidP="00262207">
            <w:r w:rsidRPr="004B5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207" w:rsidRPr="00BE6608" w:rsidRDefault="00262207" w:rsidP="002622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2622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207" w:rsidRPr="009A7E00" w:rsidRDefault="00262207" w:rsidP="002622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207" w:rsidRDefault="00262207" w:rsidP="00262207">
            <w:r w:rsidRPr="004B5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207" w:rsidRPr="00BE6608" w:rsidRDefault="00262207" w:rsidP="002622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2622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207" w:rsidRPr="009A7E00" w:rsidRDefault="00262207" w:rsidP="002622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207" w:rsidRDefault="00262207" w:rsidP="00262207">
            <w:r w:rsidRPr="004B5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207" w:rsidRPr="00BE6608" w:rsidRDefault="00262207" w:rsidP="002622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2622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207" w:rsidRPr="009A7E00" w:rsidRDefault="00262207" w:rsidP="002622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207" w:rsidRDefault="00262207" w:rsidP="00262207">
            <w:r w:rsidRPr="004B5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207" w:rsidRPr="00BE6608" w:rsidRDefault="00262207" w:rsidP="002622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2622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207" w:rsidRPr="009A7E00" w:rsidRDefault="00262207" w:rsidP="002622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207" w:rsidRDefault="00262207" w:rsidP="00262207">
            <w:r w:rsidRPr="004B5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207" w:rsidRPr="00BE6608" w:rsidRDefault="00262207" w:rsidP="002622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622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207" w:rsidRPr="009A7E00" w:rsidRDefault="00262207" w:rsidP="002622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207" w:rsidRDefault="00262207" w:rsidP="00262207">
            <w:r w:rsidRPr="004B5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207" w:rsidRPr="00BE6608" w:rsidRDefault="00262207" w:rsidP="002622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622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207" w:rsidRPr="009A7E00" w:rsidRDefault="00262207" w:rsidP="002622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207" w:rsidRDefault="00262207" w:rsidP="00262207">
            <w:r w:rsidRPr="004B5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207" w:rsidRPr="00BE6608" w:rsidRDefault="00262207" w:rsidP="002622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622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207" w:rsidRPr="009A7E00" w:rsidRDefault="00262207" w:rsidP="002622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207" w:rsidRDefault="00262207" w:rsidP="00262207">
            <w:r w:rsidRPr="001134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207" w:rsidRPr="00262207" w:rsidRDefault="00262207" w:rsidP="002622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622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207" w:rsidRPr="009A7E00" w:rsidRDefault="00262207" w:rsidP="002622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207" w:rsidRDefault="00262207" w:rsidP="00262207">
            <w:r w:rsidRPr="001134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207" w:rsidRPr="00262207" w:rsidRDefault="00262207" w:rsidP="002622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622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207" w:rsidRPr="009A7E00" w:rsidRDefault="00262207" w:rsidP="002622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207" w:rsidRDefault="00262207" w:rsidP="00262207">
            <w:r w:rsidRPr="001134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207" w:rsidRPr="00262207" w:rsidRDefault="00262207" w:rsidP="002622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622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207" w:rsidRPr="009A7E00" w:rsidRDefault="00262207" w:rsidP="002622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207" w:rsidRDefault="00262207" w:rsidP="00262207">
            <w:r w:rsidRPr="001134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207" w:rsidRPr="00262207" w:rsidRDefault="00262207" w:rsidP="002622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622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207" w:rsidRPr="009A7E00" w:rsidRDefault="00262207" w:rsidP="002622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207" w:rsidRDefault="00262207" w:rsidP="00262207">
            <w:r w:rsidRPr="001134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207" w:rsidRPr="00262207" w:rsidRDefault="00262207" w:rsidP="002622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622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207" w:rsidRPr="009A7E00" w:rsidRDefault="00262207" w:rsidP="002622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207" w:rsidRDefault="00262207" w:rsidP="00262207">
            <w:r w:rsidRPr="00E83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207" w:rsidRPr="00262207" w:rsidRDefault="00262207" w:rsidP="002622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262207" w:rsidRPr="006633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207" w:rsidRPr="009A7E00" w:rsidRDefault="00262207" w:rsidP="002622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207" w:rsidRDefault="00262207" w:rsidP="00262207">
            <w:r w:rsidRPr="00E83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207" w:rsidRPr="009E0B24" w:rsidRDefault="002F23FA" w:rsidP="002622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F23FA" w:rsidRDefault="002F2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F23FA" w:rsidRDefault="002F2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F23FA" w:rsidRDefault="002F2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F23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3FA" w:rsidRPr="009A7E00" w:rsidRDefault="002F23FA" w:rsidP="002F2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3FA" w:rsidRDefault="002F23FA" w:rsidP="002F23FA">
            <w:r w:rsidRPr="00231B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3FA" w:rsidRPr="002F23FA" w:rsidRDefault="002F23FA" w:rsidP="002F2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F23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3FA" w:rsidRPr="009A7E00" w:rsidRDefault="002F23FA" w:rsidP="002F2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3FA" w:rsidRDefault="002F23FA" w:rsidP="002F23FA">
            <w:r w:rsidRPr="00231B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3FA" w:rsidRPr="002F23FA" w:rsidRDefault="002F23FA" w:rsidP="002F2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F23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3FA" w:rsidRPr="009A7E00" w:rsidRDefault="002F23FA" w:rsidP="002F2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3FA" w:rsidRDefault="002F23FA" w:rsidP="002F23FA">
            <w:r w:rsidRPr="00231B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3FA" w:rsidRPr="002F23FA" w:rsidRDefault="002F23FA" w:rsidP="002F2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F23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3FA" w:rsidRPr="009A7E00" w:rsidRDefault="002F23FA" w:rsidP="002F2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3FA" w:rsidRDefault="002F23FA" w:rsidP="002F23FA">
            <w:r w:rsidRPr="00231B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3FA" w:rsidRPr="002F23FA" w:rsidRDefault="002F23FA" w:rsidP="002F2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F23FA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3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2F23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2F23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в том числе количество </w:t>
            </w:r>
            <w:proofErr w:type="spellStart"/>
            <w:r w:rsidRPr="002F23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2F23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CF1EBF" w:rsidRDefault="002F2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53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F23FA" w:rsidRDefault="002F2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F23FA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F23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с </w:t>
            </w:r>
            <w:proofErr w:type="spellStart"/>
            <w:r w:rsidRPr="002F23FA"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 w:rsidRPr="002F23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23FA"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F23FA" w:rsidRDefault="002F2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F23FA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F23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2F23FA"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 w:rsidRPr="002F23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23FA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 w:rsidRPr="002F23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23FA"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F23FA" w:rsidRDefault="002F2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F23FA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F23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2F23FA"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 w:rsidRPr="002F23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23FA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 w:rsidRPr="002F23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23FA"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F23FA" w:rsidRDefault="002F2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F23FA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F23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2F23FA"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 w:rsidRPr="002F23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23FA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 w:rsidRPr="002F23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23FA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 w:rsidRPr="002F23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23FA"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F23FA" w:rsidRDefault="002F2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F23FA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3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2F23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2F23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F23FA" w:rsidRDefault="002F2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F23FA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F23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с </w:t>
            </w:r>
            <w:proofErr w:type="spellStart"/>
            <w:r w:rsidRPr="002F23FA"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F23FA" w:rsidRDefault="002F2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F23FA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F23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2F23FA"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F23FA" w:rsidRDefault="002F2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F23FA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3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2F23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2F23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F23FA" w:rsidRDefault="002F2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F23FA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F23FA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− </w:t>
            </w:r>
            <w:proofErr w:type="spellStart"/>
            <w:r w:rsidRPr="002F23FA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2F23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 w:rsidRPr="002F23FA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F23FA" w:rsidRDefault="002F2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F23FA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F23FA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− </w:t>
            </w:r>
            <w:proofErr w:type="spellStart"/>
            <w:r w:rsidRPr="002F23FA"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 w:rsidRPr="002F23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2F23FA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F23FA" w:rsidRDefault="002F2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F23FA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3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2F23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2F23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F23FA" w:rsidRDefault="002F2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F23FA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F23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2F23FA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2F23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2F23FA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F23FA" w:rsidRDefault="002F2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F23FA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F23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2F23FA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2F23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55 </w:t>
            </w:r>
            <w:proofErr w:type="spellStart"/>
            <w:r w:rsidRPr="002F23FA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F23FA" w:rsidRDefault="002F2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F23FA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3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F23FA" w:rsidRDefault="002F2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F23FA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3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F23FA" w:rsidRDefault="002F2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621B1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F23FA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3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F23FA" w:rsidRDefault="002F2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0,8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F23FA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3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F23FA" w:rsidRDefault="002F2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F23FA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3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F23FA" w:rsidRDefault="002F2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F23FA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3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F23FA" w:rsidRDefault="002F2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621B1F" w:rsidRPr="006633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F23FA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3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E228F" w:rsidRDefault="002F2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нетнет</w:t>
            </w:r>
            <w:proofErr w:type="spellEnd"/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F23FA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F23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2F23FA">
              <w:rPr>
                <w:rFonts w:hAnsi="Times New Roman"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B1F" w:rsidRPr="006633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F23FA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3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54453F" w:rsidRDefault="002F2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621B1F" w:rsidRPr="006633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F23FA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3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9A7E00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E228F" w:rsidRDefault="002F2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F23FA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F23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2F23FA"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2F23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23FA"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 w:rsidRPr="002F23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23FA">
              <w:rPr>
                <w:rFonts w:hAnsi="Times New Roman" w:cs="Times New Roman"/>
                <w:color w:val="000000"/>
                <w:sz w:val="24"/>
                <w:szCs w:val="24"/>
              </w:rPr>
              <w:t>распечатки</w:t>
            </w:r>
            <w:proofErr w:type="spellEnd"/>
            <w:r w:rsidRPr="002F23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23FA"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621B1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F23FA" w:rsidRDefault="002F2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F23FA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3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F23FA" w:rsidRDefault="002F2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621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F23FA" w:rsidRDefault="009A7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3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Default="009A7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B1F" w:rsidRPr="002F23FA" w:rsidRDefault="002F23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</w:tr>
    </w:tbl>
    <w:p w:rsidR="00621B1F" w:rsidRPr="002F23FA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23FA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 то, что Школа имеет достаточную инфраструктуру, которая соответствует требованиям СП 2.4.3648-20 и СанПиН 1.2.3685-21 и позволяет реализовывать образовательные программы в полном объеме в соответствии с ФГОС по уровням общего образования.</w:t>
      </w:r>
    </w:p>
    <w:p w:rsidR="00621B1F" w:rsidRPr="002F23FA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23FA">
        <w:rPr>
          <w:rFonts w:hAnsi="Times New Roman" w:cs="Times New Roman"/>
          <w:color w:val="000000"/>
          <w:sz w:val="24"/>
          <w:szCs w:val="24"/>
          <w:lang w:val="ru-RU"/>
        </w:rPr>
        <w:t>В Школе созданы условия для реализации ФГОС-2021: разработаны ООП НОО и ООО, учителя прошли обучение по дополнительным профессиональным программам повышения квалификации по тематике ФГОС -2021. Результаты реализации ООП НОО и ООО по ФГОС-2021 показывают, что Школа успешно реализовала мероприятия по внедрению ФГОС-2021.</w:t>
      </w:r>
    </w:p>
    <w:p w:rsidR="00621B1F" w:rsidRPr="002F23FA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23F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Школы владеют высоким уровнем ИКТ-компетенций.</w:t>
      </w:r>
    </w:p>
    <w:p w:rsidR="00621B1F" w:rsidRPr="002F23FA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23FA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ВПР показали среднее качество подготовки обучающихся Школы. Кроме этого, стоит отметить, что педагоги </w:t>
      </w:r>
      <w:r w:rsidR="002F23FA" w:rsidRPr="002F23FA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2F23FA">
        <w:rPr>
          <w:rFonts w:hAnsi="Times New Roman" w:cs="Times New Roman"/>
          <w:color w:val="000000"/>
          <w:sz w:val="24"/>
          <w:szCs w:val="24"/>
          <w:lang w:val="ru-RU"/>
        </w:rPr>
        <w:t xml:space="preserve"> достаточно объективно оценивают обучающихся.</w:t>
      </w:r>
    </w:p>
    <w:p w:rsidR="00621B1F" w:rsidRPr="009A7E00" w:rsidRDefault="009A7E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23FA">
        <w:rPr>
          <w:rFonts w:hAnsi="Times New Roman" w:cs="Times New Roman"/>
          <w:color w:val="000000"/>
          <w:sz w:val="24"/>
          <w:szCs w:val="24"/>
          <w:lang w:val="ru-RU"/>
        </w:rPr>
        <w:t>С 1 сентября 2023 года в соответствии с Федеральным законом от 24.09.2022 № 371-ФЗ МБОУ «</w:t>
      </w:r>
      <w:proofErr w:type="spellStart"/>
      <w:r w:rsidR="00662DAB" w:rsidRPr="002F23FA">
        <w:rPr>
          <w:rFonts w:hAnsi="Times New Roman" w:cs="Times New Roman"/>
          <w:color w:val="000000"/>
          <w:sz w:val="24"/>
          <w:szCs w:val="24"/>
          <w:lang w:val="ru-RU"/>
        </w:rPr>
        <w:t>Бошинская</w:t>
      </w:r>
      <w:proofErr w:type="spellEnd"/>
      <w:r w:rsidR="00662DAB" w:rsidRPr="002F23FA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2F23FA">
        <w:rPr>
          <w:rFonts w:hAnsi="Times New Roman" w:cs="Times New Roman"/>
          <w:color w:val="000000"/>
          <w:sz w:val="24"/>
          <w:szCs w:val="24"/>
          <w:lang w:val="ru-RU"/>
        </w:rPr>
        <w:t>» приступила к реализации ООП всех уровней образования в соответствии с ФОП.</w:t>
      </w:r>
    </w:p>
    <w:sectPr w:rsidR="00621B1F" w:rsidRPr="009A7E00" w:rsidSect="00E71532">
      <w:pgSz w:w="11907" w:h="16839"/>
      <w:pgMar w:top="709" w:right="708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2"/>
    <w:lvl w:ilvl="0">
      <w:start w:val="1"/>
      <w:numFmt w:val="bullet"/>
      <w:lvlText w:val=""/>
      <w:lvlJc w:val="left"/>
      <w:pPr>
        <w:tabs>
          <w:tab w:val="num" w:pos="0"/>
        </w:tabs>
        <w:ind w:left="64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1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3" w15:restartNumberingAfterBreak="0">
    <w:nsid w:val="00F55F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A268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3562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197C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BD6DE5"/>
    <w:multiLevelType w:val="hybridMultilevel"/>
    <w:tmpl w:val="74A6A1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A4768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D807F3"/>
    <w:multiLevelType w:val="multilevel"/>
    <w:tmpl w:val="648A6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470EB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FB6D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E53E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5D2929"/>
    <w:multiLevelType w:val="multilevel"/>
    <w:tmpl w:val="7916E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1264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D516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DF76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BA1F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9324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A821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8A12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8E63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B175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5968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98489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0E0C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5D6BAD"/>
    <w:multiLevelType w:val="multilevel"/>
    <w:tmpl w:val="3C3AE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EE27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1246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6475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8676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A90E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2F5E8B"/>
    <w:multiLevelType w:val="multilevel"/>
    <w:tmpl w:val="A6848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FD4507"/>
    <w:multiLevelType w:val="multilevel"/>
    <w:tmpl w:val="E02C9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FC50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F122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487204"/>
    <w:multiLevelType w:val="hybridMultilevel"/>
    <w:tmpl w:val="A2D66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535B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A236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1546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30"/>
  </w:num>
  <w:num w:numId="5">
    <w:abstractNumId w:val="4"/>
  </w:num>
  <w:num w:numId="6">
    <w:abstractNumId w:val="27"/>
  </w:num>
  <w:num w:numId="7">
    <w:abstractNumId w:val="25"/>
  </w:num>
  <w:num w:numId="8">
    <w:abstractNumId w:val="17"/>
  </w:num>
  <w:num w:numId="9">
    <w:abstractNumId w:val="23"/>
  </w:num>
  <w:num w:numId="10">
    <w:abstractNumId w:val="19"/>
  </w:num>
  <w:num w:numId="11">
    <w:abstractNumId w:val="31"/>
  </w:num>
  <w:num w:numId="12">
    <w:abstractNumId w:val="16"/>
  </w:num>
  <w:num w:numId="13">
    <w:abstractNumId w:val="34"/>
  </w:num>
  <w:num w:numId="14">
    <w:abstractNumId w:val="10"/>
  </w:num>
  <w:num w:numId="15">
    <w:abstractNumId w:val="14"/>
  </w:num>
  <w:num w:numId="16">
    <w:abstractNumId w:val="3"/>
  </w:num>
  <w:num w:numId="17">
    <w:abstractNumId w:val="22"/>
  </w:num>
  <w:num w:numId="18">
    <w:abstractNumId w:val="11"/>
  </w:num>
  <w:num w:numId="19">
    <w:abstractNumId w:val="12"/>
  </w:num>
  <w:num w:numId="20">
    <w:abstractNumId w:val="24"/>
  </w:num>
  <w:num w:numId="21">
    <w:abstractNumId w:val="21"/>
  </w:num>
  <w:num w:numId="22">
    <w:abstractNumId w:val="20"/>
  </w:num>
  <w:num w:numId="23">
    <w:abstractNumId w:val="18"/>
  </w:num>
  <w:num w:numId="24">
    <w:abstractNumId w:val="39"/>
  </w:num>
  <w:num w:numId="25">
    <w:abstractNumId w:val="29"/>
  </w:num>
  <w:num w:numId="26">
    <w:abstractNumId w:val="37"/>
  </w:num>
  <w:num w:numId="27">
    <w:abstractNumId w:val="28"/>
  </w:num>
  <w:num w:numId="28">
    <w:abstractNumId w:val="35"/>
  </w:num>
  <w:num w:numId="29">
    <w:abstractNumId w:val="15"/>
  </w:num>
  <w:num w:numId="30">
    <w:abstractNumId w:val="38"/>
  </w:num>
  <w:num w:numId="31">
    <w:abstractNumId w:val="0"/>
  </w:num>
  <w:num w:numId="32">
    <w:abstractNumId w:val="1"/>
  </w:num>
  <w:num w:numId="33">
    <w:abstractNumId w:val="2"/>
  </w:num>
  <w:num w:numId="34">
    <w:abstractNumId w:val="26"/>
  </w:num>
  <w:num w:numId="35">
    <w:abstractNumId w:val="9"/>
  </w:num>
  <w:num w:numId="36">
    <w:abstractNumId w:val="33"/>
  </w:num>
  <w:num w:numId="37">
    <w:abstractNumId w:val="32"/>
  </w:num>
  <w:num w:numId="38">
    <w:abstractNumId w:val="13"/>
  </w:num>
  <w:num w:numId="39">
    <w:abstractNumId w:val="36"/>
  </w:num>
  <w:num w:numId="40">
    <w:abstractNumId w:val="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00748"/>
    <w:rsid w:val="00001EA9"/>
    <w:rsid w:val="00006DDA"/>
    <w:rsid w:val="00007050"/>
    <w:rsid w:val="00007462"/>
    <w:rsid w:val="000143BD"/>
    <w:rsid w:val="00020511"/>
    <w:rsid w:val="000230EB"/>
    <w:rsid w:val="000274F5"/>
    <w:rsid w:val="00027EDF"/>
    <w:rsid w:val="000304BB"/>
    <w:rsid w:val="00062B34"/>
    <w:rsid w:val="0006348F"/>
    <w:rsid w:val="0006403F"/>
    <w:rsid w:val="0008086C"/>
    <w:rsid w:val="00083E03"/>
    <w:rsid w:val="00087930"/>
    <w:rsid w:val="000930AB"/>
    <w:rsid w:val="00094BB2"/>
    <w:rsid w:val="00097B59"/>
    <w:rsid w:val="00097BF2"/>
    <w:rsid w:val="000C19C6"/>
    <w:rsid w:val="000C1ED9"/>
    <w:rsid w:val="000C5DB5"/>
    <w:rsid w:val="000C6142"/>
    <w:rsid w:val="000D05E0"/>
    <w:rsid w:val="000F216A"/>
    <w:rsid w:val="000F2462"/>
    <w:rsid w:val="000F3C5C"/>
    <w:rsid w:val="000F43FF"/>
    <w:rsid w:val="000F70F0"/>
    <w:rsid w:val="000F7EA8"/>
    <w:rsid w:val="00113BE8"/>
    <w:rsid w:val="00114512"/>
    <w:rsid w:val="001148F3"/>
    <w:rsid w:val="00115197"/>
    <w:rsid w:val="00123034"/>
    <w:rsid w:val="001416D1"/>
    <w:rsid w:val="001426B7"/>
    <w:rsid w:val="00144C26"/>
    <w:rsid w:val="00147909"/>
    <w:rsid w:val="001572EB"/>
    <w:rsid w:val="00160B9C"/>
    <w:rsid w:val="00160E4C"/>
    <w:rsid w:val="0016238D"/>
    <w:rsid w:val="001630DD"/>
    <w:rsid w:val="00171D95"/>
    <w:rsid w:val="00173160"/>
    <w:rsid w:val="001820CE"/>
    <w:rsid w:val="001A7138"/>
    <w:rsid w:val="001B07B0"/>
    <w:rsid w:val="001C4682"/>
    <w:rsid w:val="001D7B03"/>
    <w:rsid w:val="001E3622"/>
    <w:rsid w:val="001E4920"/>
    <w:rsid w:val="001E619B"/>
    <w:rsid w:val="001E6346"/>
    <w:rsid w:val="001F232D"/>
    <w:rsid w:val="00204E23"/>
    <w:rsid w:val="0020680E"/>
    <w:rsid w:val="002111DD"/>
    <w:rsid w:val="00226CD0"/>
    <w:rsid w:val="00231261"/>
    <w:rsid w:val="002320A7"/>
    <w:rsid w:val="002364F9"/>
    <w:rsid w:val="00242290"/>
    <w:rsid w:val="00243B16"/>
    <w:rsid w:val="00244DCF"/>
    <w:rsid w:val="00246AAC"/>
    <w:rsid w:val="00246DD9"/>
    <w:rsid w:val="002470FD"/>
    <w:rsid w:val="002542B2"/>
    <w:rsid w:val="00262207"/>
    <w:rsid w:val="00262B5C"/>
    <w:rsid w:val="00262FF5"/>
    <w:rsid w:val="00263D15"/>
    <w:rsid w:val="002643E8"/>
    <w:rsid w:val="0026505E"/>
    <w:rsid w:val="00266DFE"/>
    <w:rsid w:val="0027107E"/>
    <w:rsid w:val="00280237"/>
    <w:rsid w:val="00282C6C"/>
    <w:rsid w:val="002873C0"/>
    <w:rsid w:val="00290129"/>
    <w:rsid w:val="0029756A"/>
    <w:rsid w:val="002A1DB8"/>
    <w:rsid w:val="002A3921"/>
    <w:rsid w:val="002B52E7"/>
    <w:rsid w:val="002C3662"/>
    <w:rsid w:val="002D33B1"/>
    <w:rsid w:val="002D3591"/>
    <w:rsid w:val="002E228F"/>
    <w:rsid w:val="002E34FC"/>
    <w:rsid w:val="002E45C4"/>
    <w:rsid w:val="002E4782"/>
    <w:rsid w:val="002E604D"/>
    <w:rsid w:val="002F23FA"/>
    <w:rsid w:val="002F44AC"/>
    <w:rsid w:val="002F6C47"/>
    <w:rsid w:val="003125B1"/>
    <w:rsid w:val="0031582E"/>
    <w:rsid w:val="00317EF4"/>
    <w:rsid w:val="00330461"/>
    <w:rsid w:val="0034386F"/>
    <w:rsid w:val="00344977"/>
    <w:rsid w:val="003514A0"/>
    <w:rsid w:val="00362507"/>
    <w:rsid w:val="00365AA2"/>
    <w:rsid w:val="0036692C"/>
    <w:rsid w:val="00383962"/>
    <w:rsid w:val="003868A7"/>
    <w:rsid w:val="003A633B"/>
    <w:rsid w:val="003D5591"/>
    <w:rsid w:val="003E2C30"/>
    <w:rsid w:val="003F080F"/>
    <w:rsid w:val="003F5AB0"/>
    <w:rsid w:val="004044A1"/>
    <w:rsid w:val="00414811"/>
    <w:rsid w:val="00420DF9"/>
    <w:rsid w:val="00430B70"/>
    <w:rsid w:val="0043786D"/>
    <w:rsid w:val="004379F1"/>
    <w:rsid w:val="0044199D"/>
    <w:rsid w:val="00451E61"/>
    <w:rsid w:val="00453734"/>
    <w:rsid w:val="00454406"/>
    <w:rsid w:val="004559B2"/>
    <w:rsid w:val="00481296"/>
    <w:rsid w:val="00482E3B"/>
    <w:rsid w:val="00490B7C"/>
    <w:rsid w:val="004935F7"/>
    <w:rsid w:val="00497881"/>
    <w:rsid w:val="004A5372"/>
    <w:rsid w:val="004B6AB0"/>
    <w:rsid w:val="004B7444"/>
    <w:rsid w:val="004C668F"/>
    <w:rsid w:val="004D0F73"/>
    <w:rsid w:val="004D5FE5"/>
    <w:rsid w:val="004D6BF8"/>
    <w:rsid w:val="004D6E40"/>
    <w:rsid w:val="004E1D29"/>
    <w:rsid w:val="004E2E2E"/>
    <w:rsid w:val="004E4EA0"/>
    <w:rsid w:val="004E5B24"/>
    <w:rsid w:val="004E6B2C"/>
    <w:rsid w:val="004F7E17"/>
    <w:rsid w:val="00503AA0"/>
    <w:rsid w:val="005064E9"/>
    <w:rsid w:val="00507B02"/>
    <w:rsid w:val="005151D8"/>
    <w:rsid w:val="00535CC7"/>
    <w:rsid w:val="005374E5"/>
    <w:rsid w:val="0054453F"/>
    <w:rsid w:val="00554B1E"/>
    <w:rsid w:val="00556223"/>
    <w:rsid w:val="00560088"/>
    <w:rsid w:val="00575A6B"/>
    <w:rsid w:val="005855F0"/>
    <w:rsid w:val="005A05CE"/>
    <w:rsid w:val="005A34B4"/>
    <w:rsid w:val="005B1A2B"/>
    <w:rsid w:val="005C0133"/>
    <w:rsid w:val="005E3E00"/>
    <w:rsid w:val="005E63F1"/>
    <w:rsid w:val="0060073A"/>
    <w:rsid w:val="0060155D"/>
    <w:rsid w:val="00604194"/>
    <w:rsid w:val="00621B1F"/>
    <w:rsid w:val="00623478"/>
    <w:rsid w:val="00636E2C"/>
    <w:rsid w:val="00651723"/>
    <w:rsid w:val="0065224E"/>
    <w:rsid w:val="00653AF6"/>
    <w:rsid w:val="00653E4D"/>
    <w:rsid w:val="00662DAB"/>
    <w:rsid w:val="00663337"/>
    <w:rsid w:val="006664DB"/>
    <w:rsid w:val="00666E52"/>
    <w:rsid w:val="006672EE"/>
    <w:rsid w:val="00673A5E"/>
    <w:rsid w:val="006816CB"/>
    <w:rsid w:val="00687CAB"/>
    <w:rsid w:val="00693601"/>
    <w:rsid w:val="006B1329"/>
    <w:rsid w:val="006B1F42"/>
    <w:rsid w:val="006B7D87"/>
    <w:rsid w:val="006C20AA"/>
    <w:rsid w:val="006C34EF"/>
    <w:rsid w:val="006D2A5B"/>
    <w:rsid w:val="006D3608"/>
    <w:rsid w:val="006F366A"/>
    <w:rsid w:val="006F44CB"/>
    <w:rsid w:val="00710FA7"/>
    <w:rsid w:val="00713C7F"/>
    <w:rsid w:val="007142C0"/>
    <w:rsid w:val="00723C00"/>
    <w:rsid w:val="007271AB"/>
    <w:rsid w:val="007334B6"/>
    <w:rsid w:val="00740A7C"/>
    <w:rsid w:val="00745A84"/>
    <w:rsid w:val="0075152A"/>
    <w:rsid w:val="00761142"/>
    <w:rsid w:val="00762D51"/>
    <w:rsid w:val="00775ED1"/>
    <w:rsid w:val="00781D4C"/>
    <w:rsid w:val="0078682F"/>
    <w:rsid w:val="00787C65"/>
    <w:rsid w:val="00790190"/>
    <w:rsid w:val="00791D56"/>
    <w:rsid w:val="007A3106"/>
    <w:rsid w:val="007B6076"/>
    <w:rsid w:val="007D740E"/>
    <w:rsid w:val="007E777D"/>
    <w:rsid w:val="00802693"/>
    <w:rsid w:val="00803A46"/>
    <w:rsid w:val="00804603"/>
    <w:rsid w:val="008102C0"/>
    <w:rsid w:val="00810BE1"/>
    <w:rsid w:val="008200C1"/>
    <w:rsid w:val="00822747"/>
    <w:rsid w:val="00823964"/>
    <w:rsid w:val="00832F75"/>
    <w:rsid w:val="00837132"/>
    <w:rsid w:val="00837E18"/>
    <w:rsid w:val="00841C13"/>
    <w:rsid w:val="0085027E"/>
    <w:rsid w:val="008510F6"/>
    <w:rsid w:val="00851643"/>
    <w:rsid w:val="008522CC"/>
    <w:rsid w:val="0085445D"/>
    <w:rsid w:val="008708AB"/>
    <w:rsid w:val="00872A0D"/>
    <w:rsid w:val="008B1263"/>
    <w:rsid w:val="008B57C8"/>
    <w:rsid w:val="008C138D"/>
    <w:rsid w:val="008C4BC3"/>
    <w:rsid w:val="008C4F64"/>
    <w:rsid w:val="008D2CEE"/>
    <w:rsid w:val="008D3B60"/>
    <w:rsid w:val="008D3DD8"/>
    <w:rsid w:val="008E3B36"/>
    <w:rsid w:val="00904279"/>
    <w:rsid w:val="00906747"/>
    <w:rsid w:val="00907270"/>
    <w:rsid w:val="009157EF"/>
    <w:rsid w:val="00916B4B"/>
    <w:rsid w:val="00921F9A"/>
    <w:rsid w:val="0093126B"/>
    <w:rsid w:val="009422C5"/>
    <w:rsid w:val="009450EB"/>
    <w:rsid w:val="0094632F"/>
    <w:rsid w:val="009540D8"/>
    <w:rsid w:val="009577E8"/>
    <w:rsid w:val="00966D81"/>
    <w:rsid w:val="0096749A"/>
    <w:rsid w:val="0098025A"/>
    <w:rsid w:val="009817B6"/>
    <w:rsid w:val="00982F90"/>
    <w:rsid w:val="00986FAA"/>
    <w:rsid w:val="009930AF"/>
    <w:rsid w:val="009940E9"/>
    <w:rsid w:val="00994B47"/>
    <w:rsid w:val="009A2615"/>
    <w:rsid w:val="009A74F5"/>
    <w:rsid w:val="009A7E00"/>
    <w:rsid w:val="009C1145"/>
    <w:rsid w:val="009D034C"/>
    <w:rsid w:val="009D6B7D"/>
    <w:rsid w:val="009D6BD2"/>
    <w:rsid w:val="009D73B5"/>
    <w:rsid w:val="009E0B24"/>
    <w:rsid w:val="009E4756"/>
    <w:rsid w:val="009E4E7F"/>
    <w:rsid w:val="009E78D6"/>
    <w:rsid w:val="009F5CA1"/>
    <w:rsid w:val="00A133AC"/>
    <w:rsid w:val="00A20A03"/>
    <w:rsid w:val="00A30E84"/>
    <w:rsid w:val="00A335B5"/>
    <w:rsid w:val="00A44139"/>
    <w:rsid w:val="00A56E84"/>
    <w:rsid w:val="00A60783"/>
    <w:rsid w:val="00A769A3"/>
    <w:rsid w:val="00A81614"/>
    <w:rsid w:val="00A838C0"/>
    <w:rsid w:val="00A9095E"/>
    <w:rsid w:val="00AA0500"/>
    <w:rsid w:val="00AA3263"/>
    <w:rsid w:val="00AB3E4E"/>
    <w:rsid w:val="00AB766C"/>
    <w:rsid w:val="00AC072E"/>
    <w:rsid w:val="00AC4426"/>
    <w:rsid w:val="00AC5C7F"/>
    <w:rsid w:val="00AD7563"/>
    <w:rsid w:val="00AE074D"/>
    <w:rsid w:val="00AE7F00"/>
    <w:rsid w:val="00AF1E5C"/>
    <w:rsid w:val="00AF7AE8"/>
    <w:rsid w:val="00B065FF"/>
    <w:rsid w:val="00B06E89"/>
    <w:rsid w:val="00B141ED"/>
    <w:rsid w:val="00B22CB5"/>
    <w:rsid w:val="00B3139F"/>
    <w:rsid w:val="00B354BF"/>
    <w:rsid w:val="00B41383"/>
    <w:rsid w:val="00B54BCD"/>
    <w:rsid w:val="00B64083"/>
    <w:rsid w:val="00B6507C"/>
    <w:rsid w:val="00B6646C"/>
    <w:rsid w:val="00B70DC3"/>
    <w:rsid w:val="00B73A5A"/>
    <w:rsid w:val="00B81331"/>
    <w:rsid w:val="00B8620A"/>
    <w:rsid w:val="00B91B43"/>
    <w:rsid w:val="00B97396"/>
    <w:rsid w:val="00BA20BD"/>
    <w:rsid w:val="00BA3B58"/>
    <w:rsid w:val="00BA783C"/>
    <w:rsid w:val="00BB6240"/>
    <w:rsid w:val="00BC3424"/>
    <w:rsid w:val="00BC3DF9"/>
    <w:rsid w:val="00BD6117"/>
    <w:rsid w:val="00BE28E1"/>
    <w:rsid w:val="00BE6608"/>
    <w:rsid w:val="00BE7CB9"/>
    <w:rsid w:val="00BF0E79"/>
    <w:rsid w:val="00BF2428"/>
    <w:rsid w:val="00BF26B1"/>
    <w:rsid w:val="00C06BA1"/>
    <w:rsid w:val="00C14106"/>
    <w:rsid w:val="00C1418F"/>
    <w:rsid w:val="00C164B6"/>
    <w:rsid w:val="00C22A45"/>
    <w:rsid w:val="00C24CF8"/>
    <w:rsid w:val="00C27BA9"/>
    <w:rsid w:val="00C30041"/>
    <w:rsid w:val="00C349F6"/>
    <w:rsid w:val="00C35D4D"/>
    <w:rsid w:val="00C36E6B"/>
    <w:rsid w:val="00C36ECF"/>
    <w:rsid w:val="00C4111E"/>
    <w:rsid w:val="00C45016"/>
    <w:rsid w:val="00C55B89"/>
    <w:rsid w:val="00C56D84"/>
    <w:rsid w:val="00C6352F"/>
    <w:rsid w:val="00C646EF"/>
    <w:rsid w:val="00C70966"/>
    <w:rsid w:val="00C92A8C"/>
    <w:rsid w:val="00C94991"/>
    <w:rsid w:val="00C9509C"/>
    <w:rsid w:val="00C97288"/>
    <w:rsid w:val="00CB03B3"/>
    <w:rsid w:val="00CC0FBE"/>
    <w:rsid w:val="00CD50B7"/>
    <w:rsid w:val="00CD7153"/>
    <w:rsid w:val="00CE15BB"/>
    <w:rsid w:val="00CF18E1"/>
    <w:rsid w:val="00CF1EBF"/>
    <w:rsid w:val="00D031EE"/>
    <w:rsid w:val="00D03AA9"/>
    <w:rsid w:val="00D10CB7"/>
    <w:rsid w:val="00D10D1B"/>
    <w:rsid w:val="00D17BB0"/>
    <w:rsid w:val="00D22916"/>
    <w:rsid w:val="00D303E8"/>
    <w:rsid w:val="00D31471"/>
    <w:rsid w:val="00D32C84"/>
    <w:rsid w:val="00D424A9"/>
    <w:rsid w:val="00D51BBE"/>
    <w:rsid w:val="00D71BB8"/>
    <w:rsid w:val="00D76D2F"/>
    <w:rsid w:val="00D82EAC"/>
    <w:rsid w:val="00D871FF"/>
    <w:rsid w:val="00D96766"/>
    <w:rsid w:val="00DA4B7D"/>
    <w:rsid w:val="00DB0B14"/>
    <w:rsid w:val="00DB6A37"/>
    <w:rsid w:val="00DC3991"/>
    <w:rsid w:val="00DD0D4C"/>
    <w:rsid w:val="00DE1919"/>
    <w:rsid w:val="00DF442F"/>
    <w:rsid w:val="00E046A6"/>
    <w:rsid w:val="00E04750"/>
    <w:rsid w:val="00E04CFD"/>
    <w:rsid w:val="00E05F6D"/>
    <w:rsid w:val="00E06385"/>
    <w:rsid w:val="00E15172"/>
    <w:rsid w:val="00E22C01"/>
    <w:rsid w:val="00E245CA"/>
    <w:rsid w:val="00E24CF6"/>
    <w:rsid w:val="00E250FE"/>
    <w:rsid w:val="00E364ED"/>
    <w:rsid w:val="00E40CF7"/>
    <w:rsid w:val="00E438A1"/>
    <w:rsid w:val="00E47760"/>
    <w:rsid w:val="00E47911"/>
    <w:rsid w:val="00E5027E"/>
    <w:rsid w:val="00E51F75"/>
    <w:rsid w:val="00E547CF"/>
    <w:rsid w:val="00E54F96"/>
    <w:rsid w:val="00E5752A"/>
    <w:rsid w:val="00E607C1"/>
    <w:rsid w:val="00E647CB"/>
    <w:rsid w:val="00E71532"/>
    <w:rsid w:val="00E71B6B"/>
    <w:rsid w:val="00E73EC6"/>
    <w:rsid w:val="00E74006"/>
    <w:rsid w:val="00E74428"/>
    <w:rsid w:val="00E80361"/>
    <w:rsid w:val="00E9060A"/>
    <w:rsid w:val="00E93F8E"/>
    <w:rsid w:val="00E97B61"/>
    <w:rsid w:val="00EA28D9"/>
    <w:rsid w:val="00EB3093"/>
    <w:rsid w:val="00EC3865"/>
    <w:rsid w:val="00EC426A"/>
    <w:rsid w:val="00ED23E7"/>
    <w:rsid w:val="00ED3C26"/>
    <w:rsid w:val="00ED7B2F"/>
    <w:rsid w:val="00EE2312"/>
    <w:rsid w:val="00EE347F"/>
    <w:rsid w:val="00EF00AA"/>
    <w:rsid w:val="00F01E19"/>
    <w:rsid w:val="00F14FAA"/>
    <w:rsid w:val="00F21332"/>
    <w:rsid w:val="00F310AB"/>
    <w:rsid w:val="00F32837"/>
    <w:rsid w:val="00F352FE"/>
    <w:rsid w:val="00F37033"/>
    <w:rsid w:val="00F67243"/>
    <w:rsid w:val="00F73B4C"/>
    <w:rsid w:val="00F74239"/>
    <w:rsid w:val="00F756DB"/>
    <w:rsid w:val="00F944EE"/>
    <w:rsid w:val="00FA553E"/>
    <w:rsid w:val="00FA5A76"/>
    <w:rsid w:val="00FA766C"/>
    <w:rsid w:val="00FB5546"/>
    <w:rsid w:val="00FC2418"/>
    <w:rsid w:val="00FC2AC0"/>
    <w:rsid w:val="00FC5F74"/>
    <w:rsid w:val="00FC7291"/>
    <w:rsid w:val="00FD1415"/>
    <w:rsid w:val="00FD1E42"/>
    <w:rsid w:val="00FD3D76"/>
    <w:rsid w:val="00FD5BA5"/>
    <w:rsid w:val="00FF3748"/>
    <w:rsid w:val="00FF7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7F10C"/>
  <w15:docId w15:val="{C8131174-92F9-430A-9A9D-542CBBC6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2EB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D3C2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C26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0F2462"/>
    <w:rPr>
      <w:b/>
      <w:bCs/>
    </w:rPr>
  </w:style>
  <w:style w:type="paragraph" w:styleId="a6">
    <w:name w:val="Normal (Web)"/>
    <w:basedOn w:val="a"/>
    <w:uiPriority w:val="99"/>
    <w:semiHidden/>
    <w:unhideWhenUsed/>
    <w:rsid w:val="009450E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9450EB"/>
    <w:rPr>
      <w:color w:val="0000FF"/>
      <w:u w:val="single"/>
    </w:rPr>
  </w:style>
  <w:style w:type="paragraph" w:customStyle="1" w:styleId="ConsPlusNormal">
    <w:name w:val="ConsPlusNormal"/>
    <w:rsid w:val="00AA3263"/>
    <w:pPr>
      <w:autoSpaceDE w:val="0"/>
      <w:autoSpaceDN w:val="0"/>
      <w:adjustRightInd w:val="0"/>
      <w:spacing w:before="0" w:beforeAutospacing="0" w:after="0" w:afterAutospacing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8">
    <w:name w:val="List Paragraph"/>
    <w:basedOn w:val="a"/>
    <w:qFormat/>
    <w:rsid w:val="004E6B2C"/>
    <w:pPr>
      <w:ind w:left="720"/>
      <w:contextualSpacing/>
    </w:pPr>
  </w:style>
  <w:style w:type="paragraph" w:styleId="a9">
    <w:name w:val="No Spacing"/>
    <w:basedOn w:val="a"/>
    <w:uiPriority w:val="1"/>
    <w:qFormat/>
    <w:rsid w:val="00663337"/>
    <w:pPr>
      <w:spacing w:before="0" w:beforeAutospacing="0" w:after="0" w:afterAutospacing="0"/>
    </w:pPr>
    <w:rPr>
      <w:lang w:bidi="en-US"/>
    </w:rPr>
  </w:style>
  <w:style w:type="table" w:styleId="aa">
    <w:name w:val="Table Grid"/>
    <w:basedOn w:val="a1"/>
    <w:uiPriority w:val="59"/>
    <w:rsid w:val="00663337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5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c-bsh.sch.b-edu.ru/files/food/-%D0%BF%D1%80%D0%BE%D0%B3%D1%80%D0%B0%D0%BC%D0%BC%D0%B0-%D0%B2%D0%BD%D0%B5%D1%83%D1%80%D0%BE%D1%87%D0%BD%D0%BE%D0%B9-%D0%B4%D0%B5%D1%8F%D1%82%D0%B5%D0%BB%D1%8C%D0%BD%D0%BE%D1%81%D1%82%D0%B8-%D0%A0%D0%BE%D1%81%D1%81%D0%B8%D1%8F-%D0%BC%D0%BE%D0%B8-%D0%B3%D0%BE%D1%80%D0%B8%D0%B7%D0%BE%D0%BD%D1%82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rc-bsh.sch.b-edu.ru/files/-%D0%BF%D1%80%D0%BE%D0%B3%D1%80%D0%B0%D0%BC%D0%BC%D0%B0-%D0%BF%D0%BE-%D1%83%D1%87%D0%B5%D0%B1%D0%BD%D0%BE%D0%BC%D1%83-%D0%BA%D1%83%D1%80%D1%81%D1%83-%D0%A0%D0%BE%D0%B1%D0%BE%D1%82%D0%BE%D1%82%D0%B5%D1%85%D0%BD%D0%B8%D0%BA%D0%B0-....zip" TargetMode="External"/><Relationship Id="rId12" Type="http://schemas.openxmlformats.org/officeDocument/2006/relationships/hyperlink" Target="http://krc-bsh.sch.b-edu.ru/files/-%D0%BF%D1%80%D0%BE%D0%B3%D1%80%D0%B0%D0%BC%D0%BC%D0%B0-%D0%A0%D0%B0%D0%B7%D0%B3%D0%BE%D0%B2%D0%BE%D1%80-%D0%BE-%D0%B2%D0%B0%D0%B6%D0%BD%D0%BE%D0%BC-10-11-%D0%BA%D0%BB%D0%B0%D1%81%D1%81..-1.zi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krc-bsh.sch.b-edu.ru/files/food/-%D0%BF%D1%80%D0%BE%D0%B3%D1%80%D0%B0%D0%BC%D0%BC%D0%B0-%D0%B2%D0%BD%D0%B5%D1%83%D1%80%D0%BE%D1%87%D0%BD%D0%BE%D0%B9-%D0%B4%D0%B5%D1%8F%D1%82%D0%B5%D0%BB%D1%8C%D0%BD%D0%BE%D1%81%D1%82%D0%B8-%D0%A0%D0%BE%D1%81%D1%81%D0%B8%D1%8F-%D0%BC%D0%BE%D0%B8-%D0%B3%D0%BE%D1%80%D0%B8%D0%B7%D0%BE%D0%BD%D1%82-10-11-%D0%BA%D0%BB%D0%B0%D1%81%D1%81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rc-bsh.sch.b-edu.ru/files/-%D0%BF%D1%80%D0%BE%D0%B3%D1%80%D0%B0%D0%BC%D0%BC%D0%B0-%D0%A0%D0%B0%D0%B7%D0%B3%D0%BE%D0%B2%D0%BE%D1%80-%D0%BE-%D0%B2%D0%B0%D0%B6%D0%BD%D0%BE%D0%BC-5-9-%D0%BA%D0%BB%D0%B0%D1%81%D1%81..-1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rc-bsh.sch.b-edu.ru/files/-%D0%B2%D0%BD%D0%B5%D1%83%D1%80%D0%BE%D1%87%D0%BD%D0%BE%D0%B9-%D0%B4%D0%B5%D1%8F%D1%82%D0%B5%D0%BB%D1%8C%D0%BD%D0%BE%D1%81%D1%82%D0%B8-%D0%A8%D0%BA%D0%BE%D0%BB%D1%8C%D0%BD%D1%8B%D0%B9-%D1%81%D0%BF%D0%BE%D1%80%D1%82%D0%B8%D0%B2%D0%BD%D1%8B%D0%B9-%D0%BA%D0%BB%D1%83%D0%B1.z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05E5A-6118-420E-B480-C18862C82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8721</Words>
  <Characters>49714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Пользователь Windows</cp:lastModifiedBy>
  <cp:revision>7</cp:revision>
  <dcterms:created xsi:type="dcterms:W3CDTF">2024-04-17T07:10:00Z</dcterms:created>
  <dcterms:modified xsi:type="dcterms:W3CDTF">2024-04-24T06:41:00Z</dcterms:modified>
</cp:coreProperties>
</file>